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7C73" w14:textId="77777777" w:rsidR="00972D3B" w:rsidRPr="00B27DB6" w:rsidRDefault="00972D3B" w:rsidP="00B27DB6">
      <w:pPr>
        <w:pStyle w:val="Title"/>
        <w:rPr>
          <w:sz w:val="32"/>
          <w:szCs w:val="32"/>
        </w:rPr>
      </w:pPr>
      <w:r w:rsidRPr="00B27DB6">
        <w:rPr>
          <w:sz w:val="32"/>
          <w:szCs w:val="32"/>
        </w:rPr>
        <w:t>CURRICULUM VITAE</w:t>
      </w:r>
    </w:p>
    <w:p w14:paraId="5A072A15" w14:textId="77777777" w:rsidR="00244F24" w:rsidRDefault="00244F24" w:rsidP="00244F24">
      <w:pPr>
        <w:jc w:val="center"/>
        <w:rPr>
          <w:b/>
          <w:color w:val="000000"/>
          <w:sz w:val="22"/>
          <w:szCs w:val="22"/>
        </w:rPr>
      </w:pPr>
    </w:p>
    <w:p w14:paraId="5FE64D74" w14:textId="77777777" w:rsidR="00972D3B" w:rsidRDefault="00972D3B" w:rsidP="00B27DB6">
      <w:pPr>
        <w:pStyle w:val="Heading1"/>
      </w:pPr>
      <w:r>
        <w:t>I.</w:t>
      </w:r>
      <w:r>
        <w:tab/>
        <w:t>IDENTIFYING INFORMATION</w:t>
      </w:r>
    </w:p>
    <w:p w14:paraId="21365593" w14:textId="77777777" w:rsidR="00972D3B" w:rsidRDefault="00972D3B" w:rsidP="00D25C3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Diana Odland Neal</w:t>
      </w:r>
      <w:r w:rsidR="00AA40C0">
        <w:rPr>
          <w:color w:val="000000"/>
          <w:sz w:val="22"/>
          <w:szCs w:val="22"/>
        </w:rPr>
        <w:t xml:space="preserve">, PhD, </w:t>
      </w:r>
      <w:r w:rsidR="00DE7AA1">
        <w:rPr>
          <w:color w:val="000000"/>
          <w:sz w:val="22"/>
          <w:szCs w:val="22"/>
        </w:rPr>
        <w:t xml:space="preserve">MS, </w:t>
      </w:r>
      <w:r w:rsidR="00AA40C0">
        <w:rPr>
          <w:color w:val="000000"/>
          <w:sz w:val="22"/>
          <w:szCs w:val="22"/>
        </w:rPr>
        <w:t>RN</w:t>
      </w:r>
      <w:r w:rsidR="00D276E8">
        <w:rPr>
          <w:color w:val="000000"/>
          <w:sz w:val="22"/>
          <w:szCs w:val="22"/>
        </w:rPr>
        <w:tab/>
      </w:r>
      <w:r w:rsidR="007C750D">
        <w:rPr>
          <w:color w:val="000000"/>
          <w:sz w:val="22"/>
          <w:szCs w:val="22"/>
        </w:rPr>
        <w:t>Office: UW1-</w:t>
      </w:r>
      <w:r w:rsidR="00D62352">
        <w:rPr>
          <w:color w:val="000000"/>
          <w:sz w:val="22"/>
          <w:szCs w:val="22"/>
        </w:rPr>
        <w:t>24</w:t>
      </w:r>
      <w:r w:rsidR="006239BA">
        <w:rPr>
          <w:color w:val="000000"/>
          <w:sz w:val="22"/>
          <w:szCs w:val="22"/>
        </w:rPr>
        <w:t>9</w:t>
      </w:r>
      <w:r w:rsidR="002C2E1C">
        <w:rPr>
          <w:color w:val="000000"/>
          <w:sz w:val="22"/>
          <w:szCs w:val="22"/>
        </w:rPr>
        <w:tab/>
      </w:r>
    </w:p>
    <w:p w14:paraId="3C7DBA99" w14:textId="77777777" w:rsidR="002C2E1C" w:rsidRDefault="007C750D" w:rsidP="00D25C3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School of Nursing and Health Studies</w:t>
      </w:r>
      <w:r w:rsidR="00D25C30">
        <w:rPr>
          <w:color w:val="000000"/>
          <w:sz w:val="22"/>
          <w:szCs w:val="22"/>
        </w:rPr>
        <w:t xml:space="preserve"> (SNHS)</w:t>
      </w:r>
      <w:r w:rsidR="00972D3B">
        <w:rPr>
          <w:color w:val="000000"/>
          <w:sz w:val="22"/>
          <w:szCs w:val="22"/>
        </w:rPr>
        <w:tab/>
      </w:r>
      <w:r w:rsidR="002C2E1C">
        <w:rPr>
          <w:color w:val="000000"/>
          <w:sz w:val="22"/>
          <w:szCs w:val="22"/>
        </w:rPr>
        <w:t xml:space="preserve">Email:  </w:t>
      </w:r>
      <w:r w:rsidR="004016BE">
        <w:rPr>
          <w:color w:val="000000"/>
          <w:sz w:val="22"/>
          <w:szCs w:val="22"/>
        </w:rPr>
        <w:t>dianane</w:t>
      </w:r>
      <w:r w:rsidR="002C2E1C">
        <w:rPr>
          <w:color w:val="000000"/>
          <w:sz w:val="22"/>
          <w:szCs w:val="22"/>
        </w:rPr>
        <w:t>@</w:t>
      </w:r>
      <w:r w:rsidR="004016BE">
        <w:rPr>
          <w:color w:val="000000"/>
          <w:sz w:val="22"/>
          <w:szCs w:val="22"/>
        </w:rPr>
        <w:t>uw.</w:t>
      </w:r>
      <w:r w:rsidR="002C2E1C">
        <w:rPr>
          <w:color w:val="000000"/>
          <w:sz w:val="22"/>
          <w:szCs w:val="22"/>
        </w:rPr>
        <w:t>edu</w:t>
      </w:r>
    </w:p>
    <w:p w14:paraId="3E6C6363" w14:textId="77777777" w:rsidR="00806FB2" w:rsidRDefault="007C750D" w:rsidP="00D25C3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</w:tabs>
        <w:ind w:right="-1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University of Washington- Bothell (WA)</w:t>
      </w:r>
      <w:r w:rsidR="00DE31D6">
        <w:rPr>
          <w:color w:val="000000"/>
          <w:sz w:val="22"/>
          <w:szCs w:val="22"/>
        </w:rPr>
        <w:tab/>
      </w:r>
      <w:r w:rsidR="00D25C30">
        <w:rPr>
          <w:color w:val="000000"/>
          <w:sz w:val="22"/>
          <w:szCs w:val="22"/>
        </w:rPr>
        <w:t xml:space="preserve">SNHS </w:t>
      </w:r>
      <w:r w:rsidR="007705B8" w:rsidRPr="007705B8">
        <w:rPr>
          <w:color w:val="000000"/>
          <w:sz w:val="22"/>
          <w:szCs w:val="22"/>
        </w:rPr>
        <w:t>Phone: (425) 352-</w:t>
      </w:r>
      <w:r w:rsidR="00D25C30">
        <w:rPr>
          <w:color w:val="000000"/>
          <w:sz w:val="22"/>
          <w:szCs w:val="22"/>
        </w:rPr>
        <w:t>5376</w:t>
      </w:r>
      <w:r w:rsidR="007705B8" w:rsidRPr="007705B8">
        <w:rPr>
          <w:color w:val="000000"/>
          <w:sz w:val="22"/>
          <w:szCs w:val="22"/>
        </w:rPr>
        <w:t xml:space="preserve"> </w:t>
      </w:r>
    </w:p>
    <w:p w14:paraId="5F2DA4B4" w14:textId="77777777" w:rsidR="00806FB2" w:rsidRDefault="007C750D" w:rsidP="00D25C3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43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Box 358532, </w:t>
      </w:r>
      <w:r w:rsidR="00CB0BA0">
        <w:rPr>
          <w:color w:val="000000"/>
          <w:sz w:val="22"/>
          <w:szCs w:val="22"/>
        </w:rPr>
        <w:t>18115 Campus Way NE</w:t>
      </w:r>
      <w:r w:rsidR="00DE31D6">
        <w:rPr>
          <w:color w:val="000000"/>
          <w:sz w:val="22"/>
          <w:szCs w:val="22"/>
        </w:rPr>
        <w:tab/>
      </w:r>
      <w:r w:rsidR="00D25C30">
        <w:rPr>
          <w:color w:val="000000"/>
          <w:sz w:val="22"/>
          <w:szCs w:val="22"/>
        </w:rPr>
        <w:t>SNHS</w:t>
      </w:r>
      <w:r w:rsidR="00D25C30" w:rsidRPr="007705B8">
        <w:rPr>
          <w:color w:val="000000"/>
          <w:sz w:val="22"/>
          <w:szCs w:val="22"/>
        </w:rPr>
        <w:t xml:space="preserve"> </w:t>
      </w:r>
      <w:r w:rsidR="007705B8" w:rsidRPr="007705B8">
        <w:rPr>
          <w:color w:val="000000"/>
          <w:sz w:val="22"/>
          <w:szCs w:val="22"/>
        </w:rPr>
        <w:t>Fax: (425) 352-3237</w:t>
      </w:r>
    </w:p>
    <w:p w14:paraId="75148220" w14:textId="77777777" w:rsidR="00C624F7" w:rsidRDefault="007C750D" w:rsidP="00D25C3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Bothell, WA 98011</w:t>
      </w:r>
      <w:r w:rsidR="00CB0BA0">
        <w:rPr>
          <w:color w:val="000000"/>
          <w:sz w:val="22"/>
          <w:szCs w:val="22"/>
        </w:rPr>
        <w:t>-8246</w:t>
      </w:r>
      <w:r w:rsidR="00C624F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C2E1C">
        <w:rPr>
          <w:color w:val="000000"/>
          <w:sz w:val="22"/>
          <w:szCs w:val="22"/>
        </w:rPr>
        <w:t xml:space="preserve">RN License: </w:t>
      </w:r>
      <w:r w:rsidR="00C624F7">
        <w:rPr>
          <w:color w:val="000000"/>
          <w:sz w:val="22"/>
          <w:szCs w:val="22"/>
        </w:rPr>
        <w:t>R</w:t>
      </w:r>
      <w:r w:rsidR="008F601D">
        <w:rPr>
          <w:color w:val="000000"/>
          <w:sz w:val="22"/>
          <w:szCs w:val="22"/>
        </w:rPr>
        <w:t>N61179163</w:t>
      </w:r>
      <w:r w:rsidR="004128B8">
        <w:rPr>
          <w:color w:val="000000"/>
          <w:sz w:val="22"/>
          <w:szCs w:val="22"/>
        </w:rPr>
        <w:t>;</w:t>
      </w:r>
      <w:r w:rsidR="00C624F7">
        <w:rPr>
          <w:color w:val="000000"/>
          <w:sz w:val="22"/>
          <w:szCs w:val="22"/>
        </w:rPr>
        <w:t xml:space="preserve"> Expiration</w:t>
      </w:r>
      <w:r w:rsidR="002C2E1C">
        <w:rPr>
          <w:color w:val="000000"/>
          <w:sz w:val="22"/>
          <w:szCs w:val="22"/>
        </w:rPr>
        <w:t xml:space="preserve"> </w:t>
      </w:r>
      <w:r w:rsidR="00F81091">
        <w:rPr>
          <w:color w:val="000000"/>
          <w:sz w:val="22"/>
          <w:szCs w:val="22"/>
        </w:rPr>
        <w:t>0</w:t>
      </w:r>
      <w:r w:rsidR="007840DF">
        <w:rPr>
          <w:color w:val="000000"/>
          <w:sz w:val="22"/>
          <w:szCs w:val="22"/>
        </w:rPr>
        <w:t>8/3</w:t>
      </w:r>
      <w:r w:rsidR="008F601D">
        <w:rPr>
          <w:color w:val="000000"/>
          <w:sz w:val="22"/>
          <w:szCs w:val="22"/>
        </w:rPr>
        <w:t>0</w:t>
      </w:r>
      <w:r w:rsidR="007840DF">
        <w:rPr>
          <w:color w:val="000000"/>
          <w:sz w:val="22"/>
          <w:szCs w:val="22"/>
        </w:rPr>
        <w:t>/</w:t>
      </w:r>
      <w:r w:rsidR="00356E34">
        <w:rPr>
          <w:color w:val="000000"/>
          <w:sz w:val="22"/>
          <w:szCs w:val="22"/>
        </w:rPr>
        <w:t>2</w:t>
      </w:r>
      <w:r w:rsidR="00216E82">
        <w:rPr>
          <w:color w:val="000000"/>
          <w:sz w:val="22"/>
          <w:szCs w:val="22"/>
        </w:rPr>
        <w:t>6</w:t>
      </w:r>
    </w:p>
    <w:p w14:paraId="2ED105AE" w14:textId="77777777" w:rsidR="00F82047" w:rsidRDefault="00F82047" w:rsidP="00F8204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</w:tabs>
        <w:ind w:right="-360"/>
        <w:rPr>
          <w:color w:val="000000"/>
          <w:sz w:val="22"/>
          <w:szCs w:val="22"/>
        </w:rPr>
      </w:pPr>
    </w:p>
    <w:p w14:paraId="23D3A806" w14:textId="77777777" w:rsidR="00806FB2" w:rsidRDefault="00806FB2" w:rsidP="00B27DB6">
      <w:pPr>
        <w:pStyle w:val="Heading1"/>
      </w:pPr>
      <w:r>
        <w:t>II.</w:t>
      </w:r>
      <w:r>
        <w:tab/>
        <w:t>EDUCATION</w:t>
      </w:r>
    </w:p>
    <w:p w14:paraId="09E1B06C" w14:textId="77777777" w:rsidR="00806FB2" w:rsidRDefault="00806FB2">
      <w:pPr>
        <w:pStyle w:val="Footer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Bachelor of Science in Nursing, St. Olaf College, Northfield, Minnesota</w:t>
      </w:r>
    </w:p>
    <w:p w14:paraId="3239C23A" w14:textId="77777777" w:rsidR="008D09A2" w:rsidRDefault="008D09A2" w:rsidP="008D09A2">
      <w:pPr>
        <w:pStyle w:val="Footer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Neonatal Transport Course- intubation, chest tube insertion, umbilical line placement</w:t>
      </w:r>
    </w:p>
    <w:p w14:paraId="6CDCFE3D" w14:textId="77777777" w:rsidR="00806FB2" w:rsidRDefault="00806FB2">
      <w:pPr>
        <w:pStyle w:val="Footer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Master of Science, Child Health Nursing and Education, University of Arizona</w:t>
      </w:r>
    </w:p>
    <w:p w14:paraId="75125BD3" w14:textId="77777777" w:rsidR="00CA6AAF" w:rsidRDefault="00806FB2" w:rsidP="006E6A75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E6A75">
        <w:rPr>
          <w:color w:val="000000"/>
          <w:sz w:val="22"/>
          <w:szCs w:val="22"/>
        </w:rPr>
        <w:tab/>
      </w:r>
      <w:r w:rsidR="006E6A75">
        <w:rPr>
          <w:color w:val="000000"/>
          <w:sz w:val="22"/>
          <w:szCs w:val="22"/>
        </w:rPr>
        <w:tab/>
        <w:t>Doctor of Philosophy, Nursing</w:t>
      </w:r>
      <w:r w:rsidR="00E7565F">
        <w:rPr>
          <w:color w:val="000000"/>
          <w:sz w:val="22"/>
          <w:szCs w:val="22"/>
        </w:rPr>
        <w:t>: Children w</w:t>
      </w:r>
      <w:r w:rsidR="00CA6AAF">
        <w:rPr>
          <w:color w:val="000000"/>
          <w:sz w:val="22"/>
          <w:szCs w:val="22"/>
        </w:rPr>
        <w:t>ith Special Health Care Needs</w:t>
      </w:r>
      <w:r w:rsidR="006E6A75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r w:rsidR="00244F24">
        <w:rPr>
          <w:color w:val="000000"/>
          <w:sz w:val="22"/>
          <w:szCs w:val="22"/>
        </w:rPr>
        <w:t>Minor in</w:t>
      </w:r>
    </w:p>
    <w:p w14:paraId="5C599C9F" w14:textId="77777777" w:rsidR="00806FB2" w:rsidRDefault="00CA6AAF" w:rsidP="00F8204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E6A75">
        <w:rPr>
          <w:color w:val="000000"/>
          <w:sz w:val="22"/>
          <w:szCs w:val="22"/>
        </w:rPr>
        <w:t>Complementary Therapies and Healing Practices, University of Minnesota</w:t>
      </w:r>
    </w:p>
    <w:p w14:paraId="74DA5A0C" w14:textId="77777777" w:rsidR="00F82047" w:rsidRDefault="00F82047" w:rsidP="00F8204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hanging="1440"/>
        <w:rPr>
          <w:color w:val="000000"/>
          <w:sz w:val="22"/>
          <w:szCs w:val="22"/>
        </w:rPr>
      </w:pPr>
    </w:p>
    <w:p w14:paraId="77BD79D7" w14:textId="77777777" w:rsidR="00806FB2" w:rsidRDefault="00806FB2" w:rsidP="00B27DB6">
      <w:pPr>
        <w:pStyle w:val="Heading1"/>
      </w:pPr>
      <w:r>
        <w:t>III.</w:t>
      </w:r>
      <w:r>
        <w:tab/>
        <w:t>EMPLOYMENT</w:t>
      </w:r>
    </w:p>
    <w:p w14:paraId="3AF81422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Field Nurse in Kenya, East Africa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Africa Inland Mission (NY)</w:t>
      </w:r>
    </w:p>
    <w:p w14:paraId="5A292CE6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1984-1991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Staff Nurse in NICU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University Medical Center (AZ)</w:t>
      </w:r>
    </w:p>
    <w:p w14:paraId="78AC5782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1986-1987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Neonatal Transport Nurse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University Medical Center (AZ)</w:t>
      </w:r>
    </w:p>
    <w:p w14:paraId="06A5FBE8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1990-1991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Neonatal Nurse Educator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University Medical Center (AZ)</w:t>
      </w:r>
    </w:p>
    <w:p w14:paraId="28BDB97E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Staff Nurse, Special Care Nursery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Fairview Southdale Hospital (MN)</w:t>
      </w:r>
    </w:p>
    <w:p w14:paraId="1181D1D2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1991-1994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Assistant Nursing Education Coordinator</w:t>
      </w:r>
      <w:r>
        <w:rPr>
          <w:color w:val="000000"/>
          <w:sz w:val="22"/>
          <w:szCs w:val="22"/>
        </w:rPr>
        <w:tab/>
        <w:t>Children's Hospitals &amp; Clinics (MN)</w:t>
      </w:r>
    </w:p>
    <w:p w14:paraId="3C5B1DDC" w14:textId="77777777" w:rsidR="00806FB2" w:rsidRDefault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On-Call </w:t>
      </w:r>
      <w:r w:rsidR="00CA6AAF">
        <w:rPr>
          <w:color w:val="000000"/>
          <w:sz w:val="22"/>
          <w:szCs w:val="22"/>
        </w:rPr>
        <w:t>Perinatal Float Team</w:t>
      </w:r>
      <w:r w:rsidR="00CA6AAF">
        <w:rPr>
          <w:color w:val="000000"/>
          <w:sz w:val="22"/>
          <w:szCs w:val="22"/>
        </w:rPr>
        <w:tab/>
      </w:r>
      <w:r w:rsidR="00CA6AAF">
        <w:rPr>
          <w:color w:val="000000"/>
          <w:sz w:val="22"/>
          <w:szCs w:val="22"/>
        </w:rPr>
        <w:tab/>
      </w:r>
      <w:r w:rsidR="00CA6A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Children's Hospitals &amp; Clinics (MN)</w:t>
      </w:r>
    </w:p>
    <w:p w14:paraId="0E956016" w14:textId="77777777" w:rsidR="00806FB2" w:rsidRDefault="00806FB2" w:rsidP="000D56B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1994-1996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Assistant Professor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College of St. Catherine (MN)</w:t>
      </w:r>
    </w:p>
    <w:p w14:paraId="1393D355" w14:textId="77777777" w:rsidR="00806FB2" w:rsidRDefault="00605631" w:rsidP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1996-2009</w:t>
      </w:r>
      <w:r w:rsidR="00806FB2"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ab/>
        <w:t>Assistant Professor</w:t>
      </w:r>
      <w:r w:rsidR="00806FB2"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ab/>
        <w:t>St. Olaf College (MN)</w:t>
      </w:r>
    </w:p>
    <w:p w14:paraId="291F2538" w14:textId="77777777" w:rsidR="000D56BE" w:rsidRDefault="000D56BE" w:rsidP="000D56B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1997-1998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On-Call Neonatal ICU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Fairview University Medical Center (MN)</w:t>
      </w:r>
    </w:p>
    <w:p w14:paraId="2AE397CF" w14:textId="77777777" w:rsidR="00CA6AAF" w:rsidRDefault="00CA6AAF" w:rsidP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2003-2006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Research Assistant, HCMC NICU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University of Minnesota (MN)</w:t>
      </w:r>
    </w:p>
    <w:p w14:paraId="78439818" w14:textId="77777777" w:rsidR="00C624F7" w:rsidRDefault="00C624F7" w:rsidP="00C624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Interim Director, Minnesota Intercollegiate</w:t>
      </w:r>
      <w:r>
        <w:rPr>
          <w:color w:val="000000"/>
          <w:sz w:val="22"/>
          <w:szCs w:val="22"/>
        </w:rPr>
        <w:tab/>
      </w:r>
      <w:r w:rsidR="000D56BE">
        <w:rPr>
          <w:color w:val="000000"/>
          <w:sz w:val="22"/>
          <w:szCs w:val="22"/>
        </w:rPr>
        <w:t>St. Olaf &amp; Gustavus Adolphus Colleges</w:t>
      </w:r>
    </w:p>
    <w:p w14:paraId="542EBDE3" w14:textId="77777777" w:rsidR="00C624F7" w:rsidRDefault="00C624F7" w:rsidP="00806FB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Nursing Consortium (MINC) </w:t>
      </w:r>
      <w:r w:rsidR="000D56BE">
        <w:rPr>
          <w:color w:val="000000"/>
          <w:sz w:val="22"/>
          <w:szCs w:val="22"/>
        </w:rPr>
        <w:tab/>
      </w:r>
      <w:r w:rsidR="000D56BE">
        <w:rPr>
          <w:color w:val="000000"/>
          <w:sz w:val="22"/>
          <w:szCs w:val="22"/>
        </w:rPr>
        <w:tab/>
      </w:r>
      <w:r w:rsidR="000D56BE">
        <w:rPr>
          <w:color w:val="000000"/>
          <w:sz w:val="22"/>
          <w:szCs w:val="22"/>
        </w:rPr>
        <w:tab/>
      </w:r>
      <w:r w:rsidR="000D56BE">
        <w:rPr>
          <w:color w:val="000000"/>
          <w:sz w:val="22"/>
          <w:szCs w:val="22"/>
        </w:rPr>
        <w:tab/>
        <w:t>(MN)</w:t>
      </w:r>
    </w:p>
    <w:p w14:paraId="2037A055" w14:textId="77777777" w:rsidR="005A7488" w:rsidRDefault="005A7488" w:rsidP="00661A51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4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2010-</w:t>
      </w:r>
      <w:r w:rsidR="006817AE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Visiting Lecturer</w:t>
      </w:r>
      <w:r w:rsidR="007C750D">
        <w:rPr>
          <w:color w:val="000000"/>
          <w:sz w:val="22"/>
          <w:szCs w:val="22"/>
        </w:rPr>
        <w:t xml:space="preserve"> in Tanzania, East Africa</w:t>
      </w:r>
      <w:r>
        <w:rPr>
          <w:color w:val="000000"/>
          <w:sz w:val="22"/>
          <w:szCs w:val="22"/>
        </w:rPr>
        <w:tab/>
        <w:t xml:space="preserve">Kilimanjaro Christian Medical College (TZ) </w:t>
      </w:r>
    </w:p>
    <w:p w14:paraId="110EA1D1" w14:textId="77777777" w:rsidR="000D56BE" w:rsidRDefault="000D56BE" w:rsidP="000D56B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2010-20</w:t>
      </w:r>
      <w:r w:rsidR="00E831CA">
        <w:rPr>
          <w:color w:val="000000"/>
          <w:sz w:val="22"/>
          <w:szCs w:val="22"/>
        </w:rPr>
        <w:t>2</w:t>
      </w:r>
      <w:r w:rsidR="0047441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Associate Professor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St. Olaf College (MN)</w:t>
      </w:r>
    </w:p>
    <w:p w14:paraId="79628698" w14:textId="77777777" w:rsidR="000D56BE" w:rsidRDefault="000D56BE" w:rsidP="000D56B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4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Director, Minnesota Intercollegiate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St. Olaf &amp; Gustavus Adolphus Colleges </w:t>
      </w:r>
    </w:p>
    <w:p w14:paraId="53D273D9" w14:textId="77777777" w:rsidR="000D56BE" w:rsidRDefault="000D56BE" w:rsidP="000D56B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4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Nursing Consortium (MINC)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(MN)</w:t>
      </w:r>
    </w:p>
    <w:p w14:paraId="4BB324C6" w14:textId="77777777" w:rsidR="00C624F7" w:rsidRDefault="00C624F7" w:rsidP="00C624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</w:t>
      </w:r>
      <w:r w:rsidR="00AE7675">
        <w:rPr>
          <w:color w:val="000000"/>
          <w:sz w:val="22"/>
          <w:szCs w:val="22"/>
        </w:rPr>
        <w:t>2016</w:t>
      </w:r>
      <w:r>
        <w:rPr>
          <w:color w:val="000000"/>
          <w:sz w:val="22"/>
          <w:szCs w:val="22"/>
        </w:rPr>
        <w:tab/>
      </w:r>
      <w:r w:rsidR="00AE767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Chair, Department of Nursing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St. Olaf College (MN)</w:t>
      </w:r>
    </w:p>
    <w:p w14:paraId="32968AB6" w14:textId="77777777" w:rsidR="00181C5C" w:rsidRDefault="00181C5C" w:rsidP="00C624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Staff Nurse, Cardiovascular ICU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Children's Hospitals &amp; Clinics (MN)</w:t>
      </w:r>
    </w:p>
    <w:p w14:paraId="5454263B" w14:textId="77777777" w:rsidR="006817AE" w:rsidRDefault="006817AE" w:rsidP="006817A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2018-20</w:t>
      </w:r>
      <w:r w:rsidR="00E831CA">
        <w:rPr>
          <w:color w:val="000000"/>
          <w:sz w:val="22"/>
          <w:szCs w:val="22"/>
        </w:rPr>
        <w:t>2</w:t>
      </w:r>
      <w:r w:rsidR="0047441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Staff Nurse, ICC</w:t>
      </w:r>
      <w:r w:rsidR="00E831CA">
        <w:rPr>
          <w:color w:val="000000"/>
          <w:sz w:val="22"/>
          <w:szCs w:val="22"/>
        </w:rPr>
        <w:t xml:space="preserve"> (Infant Intensive Care Center)</w:t>
      </w:r>
      <w:r>
        <w:rPr>
          <w:color w:val="000000"/>
          <w:sz w:val="22"/>
          <w:szCs w:val="22"/>
        </w:rPr>
        <w:tab/>
        <w:t>Children's Hospitals &amp; Clinics (MN)</w:t>
      </w:r>
    </w:p>
    <w:p w14:paraId="3B4B9587" w14:textId="77777777" w:rsidR="00E83592" w:rsidRDefault="00E83592" w:rsidP="00C40658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2021</w:t>
      </w:r>
      <w:r w:rsidR="008674F0">
        <w:rPr>
          <w:color w:val="000000"/>
          <w:sz w:val="22"/>
          <w:szCs w:val="22"/>
        </w:rPr>
        <w:t>-202</w:t>
      </w:r>
      <w:r w:rsidR="00680568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Lecturer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C750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University of Washington- Bothell (WA)</w:t>
      </w:r>
    </w:p>
    <w:p w14:paraId="5DB42BB1" w14:textId="77777777" w:rsidR="00C40658" w:rsidRDefault="00C40658" w:rsidP="00C40658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</w:p>
    <w:p w14:paraId="63FD025C" w14:textId="77777777" w:rsidR="00806FB2" w:rsidRDefault="00724F2A" w:rsidP="00B27DB6">
      <w:pPr>
        <w:pStyle w:val="Heading1"/>
      </w:pPr>
      <w:r>
        <w:t>IV.</w:t>
      </w:r>
      <w:r>
        <w:tab/>
        <w:t>TEACHING</w:t>
      </w:r>
      <w:r w:rsidR="009A43B7">
        <w:t xml:space="preserve">/ </w:t>
      </w:r>
      <w:r w:rsidR="005C4DDF">
        <w:t>COURSE DEVELOPMENT</w:t>
      </w:r>
    </w:p>
    <w:p w14:paraId="7C507430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A.</w:t>
      </w:r>
      <w:r>
        <w:rPr>
          <w:b/>
          <w:color w:val="000000"/>
          <w:sz w:val="22"/>
          <w:szCs w:val="22"/>
        </w:rPr>
        <w:tab/>
        <w:t>Teaching:</w:t>
      </w:r>
    </w:p>
    <w:p w14:paraId="35863D70" w14:textId="77777777" w:rsidR="00806FB2" w:rsidRDefault="00806FB2" w:rsidP="004A1B5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1990-1991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Neonatal Nurse Educator, University Medical Center, Tucson (AZ)</w:t>
      </w:r>
    </w:p>
    <w:p w14:paraId="79EFD005" w14:textId="77777777" w:rsidR="00806FB2" w:rsidRDefault="00806FB2" w:rsidP="004A1B5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1991-1994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Assistant Nursing Education Coordinator, Children's Hospitals &amp; Clinics (MN)</w:t>
      </w:r>
    </w:p>
    <w:p w14:paraId="000C43F6" w14:textId="77777777" w:rsidR="00806FB2" w:rsidRDefault="00806FB2" w:rsidP="004A1B5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1994-1996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Nursing Department Faculty, </w:t>
      </w:r>
      <w:r w:rsidR="001B021D">
        <w:rPr>
          <w:color w:val="000000"/>
          <w:sz w:val="22"/>
          <w:szCs w:val="22"/>
        </w:rPr>
        <w:t xml:space="preserve">College of St. Catherine (MN): </w:t>
      </w:r>
      <w:r w:rsidR="00C65E6B">
        <w:rPr>
          <w:color w:val="000000"/>
          <w:sz w:val="22"/>
          <w:szCs w:val="22"/>
        </w:rPr>
        <w:t xml:space="preserve">Assistant Professor, </w:t>
      </w:r>
    </w:p>
    <w:p w14:paraId="7197D675" w14:textId="77777777" w:rsidR="00806FB2" w:rsidRDefault="00806FB2" w:rsidP="004A1B5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Maternal-Newborn Nursing, Pediatric Nursing, Nursing Across the Lifespan</w:t>
      </w:r>
    </w:p>
    <w:p w14:paraId="690B3925" w14:textId="77777777" w:rsidR="001B021D" w:rsidRDefault="00806FB2" w:rsidP="004A1B5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</w:t>
      </w:r>
      <w:r w:rsidR="00746AB5">
        <w:rPr>
          <w:color w:val="000000"/>
          <w:sz w:val="22"/>
          <w:szCs w:val="22"/>
        </w:rPr>
        <w:t>20</w:t>
      </w:r>
      <w:r w:rsidR="00E831CA">
        <w:rPr>
          <w:color w:val="000000"/>
          <w:sz w:val="22"/>
          <w:szCs w:val="22"/>
        </w:rPr>
        <w:t>2</w:t>
      </w:r>
      <w:r w:rsidR="00474417">
        <w:rPr>
          <w:color w:val="000000"/>
          <w:sz w:val="22"/>
          <w:szCs w:val="22"/>
        </w:rPr>
        <w:t>1</w:t>
      </w:r>
      <w:r w:rsidR="003658B6">
        <w:rPr>
          <w:color w:val="000000"/>
          <w:sz w:val="22"/>
          <w:szCs w:val="22"/>
        </w:rPr>
        <w:tab/>
      </w:r>
      <w:r w:rsidR="00A43088">
        <w:rPr>
          <w:color w:val="000000"/>
          <w:sz w:val="22"/>
          <w:szCs w:val="22"/>
        </w:rPr>
        <w:tab/>
      </w:r>
      <w:r w:rsidR="003658B6">
        <w:rPr>
          <w:color w:val="000000"/>
          <w:sz w:val="22"/>
          <w:szCs w:val="22"/>
        </w:rPr>
        <w:t>Nursing Department Faculty</w:t>
      </w:r>
      <w:r w:rsidR="001B021D">
        <w:rPr>
          <w:color w:val="000000"/>
          <w:sz w:val="22"/>
          <w:szCs w:val="22"/>
        </w:rPr>
        <w:t>, St. Olaf College (MN)</w:t>
      </w:r>
      <w:r w:rsidR="003658B6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="003658B6">
        <w:rPr>
          <w:color w:val="000000"/>
          <w:sz w:val="22"/>
          <w:szCs w:val="22"/>
        </w:rPr>
        <w:t xml:space="preserve">Term appointments </w:t>
      </w:r>
      <w:proofErr w:type="gramStart"/>
      <w:r w:rsidR="003658B6">
        <w:rPr>
          <w:color w:val="000000"/>
          <w:sz w:val="22"/>
          <w:szCs w:val="22"/>
        </w:rPr>
        <w:t>1996-2006;</w:t>
      </w:r>
      <w:proofErr w:type="gramEnd"/>
      <w:r w:rsidR="003658B6">
        <w:rPr>
          <w:color w:val="000000"/>
          <w:sz w:val="22"/>
          <w:szCs w:val="22"/>
        </w:rPr>
        <w:t xml:space="preserve"> </w:t>
      </w:r>
    </w:p>
    <w:p w14:paraId="6E9C249E" w14:textId="77777777" w:rsidR="00C40658" w:rsidRDefault="001B021D" w:rsidP="00E8359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65E6B">
        <w:rPr>
          <w:color w:val="000000"/>
          <w:sz w:val="22"/>
          <w:szCs w:val="22"/>
        </w:rPr>
        <w:t xml:space="preserve">Assistant Professor, 1996-2009, </w:t>
      </w:r>
      <w:r w:rsidR="009932CE">
        <w:rPr>
          <w:color w:val="000000"/>
          <w:sz w:val="22"/>
          <w:szCs w:val="22"/>
        </w:rPr>
        <w:t>Tenured 2010</w:t>
      </w:r>
      <w:r w:rsidR="005D056B">
        <w:rPr>
          <w:color w:val="000000"/>
          <w:sz w:val="22"/>
          <w:szCs w:val="22"/>
        </w:rPr>
        <w:t>; Associate Professor 2010-Present</w:t>
      </w:r>
    </w:p>
    <w:p w14:paraId="7735BBFA" w14:textId="77777777" w:rsidR="00E83592" w:rsidRDefault="00E83592" w:rsidP="00C40658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2021-202</w:t>
      </w:r>
      <w:r w:rsidR="00680568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Lecturer, School of Nursing and Health Studies, University of Washington- Bothell (WA)</w:t>
      </w:r>
    </w:p>
    <w:p w14:paraId="63796C51" w14:textId="77777777" w:rsidR="009A43B7" w:rsidRDefault="009A43B7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B.</w:t>
      </w:r>
      <w:r>
        <w:rPr>
          <w:b/>
          <w:color w:val="000000"/>
          <w:sz w:val="22"/>
          <w:szCs w:val="22"/>
        </w:rPr>
        <w:tab/>
        <w:t>Course Development:</w:t>
      </w:r>
      <w:r w:rsidR="002C2E1C">
        <w:rPr>
          <w:b/>
          <w:color w:val="000000"/>
          <w:sz w:val="22"/>
          <w:szCs w:val="22"/>
        </w:rPr>
        <w:tab/>
      </w:r>
      <w:r w:rsidR="002C2E1C">
        <w:rPr>
          <w:b/>
          <w:color w:val="000000"/>
          <w:sz w:val="22"/>
          <w:szCs w:val="22"/>
        </w:rPr>
        <w:tab/>
      </w:r>
      <w:r w:rsidR="002C2E1C">
        <w:rPr>
          <w:b/>
          <w:color w:val="000000"/>
          <w:sz w:val="22"/>
          <w:szCs w:val="22"/>
        </w:rPr>
        <w:tab/>
      </w:r>
    </w:p>
    <w:p w14:paraId="443D3B10" w14:textId="77777777" w:rsidR="00FA6027" w:rsidRDefault="00FA6027" w:rsidP="00072AC6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C750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Nursing curriculum revision and development of 11 new courses</w:t>
      </w:r>
      <w:r w:rsidR="007C750D">
        <w:rPr>
          <w:color w:val="000000"/>
          <w:sz w:val="22"/>
          <w:szCs w:val="22"/>
        </w:rPr>
        <w:t xml:space="preserve"> at St. Olaf College</w:t>
      </w:r>
    </w:p>
    <w:p w14:paraId="7C0FB445" w14:textId="77777777" w:rsidR="00FA6027" w:rsidRDefault="00FA6027" w:rsidP="00FA6027">
      <w:pPr>
        <w:pStyle w:val="LightGrid-Accent3"/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 w:rsidR="007C750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Development of new nursing prerequisite course: ID 110: Vocational Exploration in Healthcare</w:t>
      </w:r>
    </w:p>
    <w:p w14:paraId="0183A4A5" w14:textId="77777777" w:rsidR="000D56BE" w:rsidRDefault="00FA6027" w:rsidP="008A69BA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2015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C750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Led the nursing curriculum revision and development of 13 new courses</w:t>
      </w:r>
      <w:r w:rsidR="007C750D">
        <w:rPr>
          <w:color w:val="000000"/>
          <w:sz w:val="22"/>
          <w:szCs w:val="22"/>
        </w:rPr>
        <w:t xml:space="preserve"> at St. Olaf College</w:t>
      </w:r>
    </w:p>
    <w:p w14:paraId="324FFEDF" w14:textId="77777777" w:rsidR="007C750D" w:rsidRDefault="007C750D" w:rsidP="008A69BA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2023-2024</w:t>
      </w:r>
      <w:r>
        <w:rPr>
          <w:color w:val="000000"/>
          <w:sz w:val="22"/>
          <w:szCs w:val="22"/>
        </w:rPr>
        <w:tab/>
        <w:t xml:space="preserve">Led </w:t>
      </w:r>
      <w:r w:rsidR="00680568">
        <w:rPr>
          <w:color w:val="000000"/>
          <w:sz w:val="22"/>
          <w:szCs w:val="22"/>
        </w:rPr>
        <w:t xml:space="preserve">subcommittee for </w:t>
      </w:r>
      <w:r>
        <w:rPr>
          <w:color w:val="000000"/>
          <w:sz w:val="22"/>
          <w:szCs w:val="22"/>
        </w:rPr>
        <w:t xml:space="preserve">the </w:t>
      </w:r>
      <w:proofErr w:type="gramStart"/>
      <w:r w:rsidR="00D276E8">
        <w:rPr>
          <w:color w:val="000000"/>
          <w:sz w:val="22"/>
          <w:szCs w:val="22"/>
        </w:rPr>
        <w:t>Masters</w:t>
      </w:r>
      <w:r>
        <w:rPr>
          <w:color w:val="000000"/>
          <w:sz w:val="22"/>
          <w:szCs w:val="22"/>
        </w:rPr>
        <w:t xml:space="preserve"> of Nursing Education</w:t>
      </w:r>
      <w:proofErr w:type="gramEnd"/>
      <w:r>
        <w:rPr>
          <w:color w:val="000000"/>
          <w:sz w:val="22"/>
          <w:szCs w:val="22"/>
        </w:rPr>
        <w:t xml:space="preserve"> Curriculum revision at UW-Bothell</w:t>
      </w:r>
    </w:p>
    <w:p w14:paraId="41F17BF1" w14:textId="77777777" w:rsidR="00806FB2" w:rsidRDefault="00DA1895" w:rsidP="000D56B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806FB2">
        <w:rPr>
          <w:b/>
          <w:color w:val="000000"/>
          <w:sz w:val="22"/>
          <w:szCs w:val="22"/>
        </w:rPr>
        <w:lastRenderedPageBreak/>
        <w:t>V.</w:t>
      </w:r>
      <w:r w:rsidR="00806FB2">
        <w:rPr>
          <w:b/>
          <w:color w:val="000000"/>
          <w:sz w:val="22"/>
          <w:szCs w:val="22"/>
        </w:rPr>
        <w:tab/>
        <w:t>SCHOLARLY ACTIVITY</w:t>
      </w:r>
    </w:p>
    <w:p w14:paraId="682CA41A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A.</w:t>
      </w:r>
      <w:r>
        <w:rPr>
          <w:b/>
          <w:color w:val="000000"/>
          <w:sz w:val="22"/>
          <w:szCs w:val="22"/>
        </w:rPr>
        <w:tab/>
        <w:t>Publications and Creative Works:</w:t>
      </w:r>
    </w:p>
    <w:p w14:paraId="13A06FFC" w14:textId="77777777" w:rsidR="008B6225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1989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Creation of Independent Learning Modules for the Orientation of NICU Nursing Staff </w:t>
      </w:r>
      <w:r w:rsidR="00D9340F">
        <w:rPr>
          <w:color w:val="000000"/>
          <w:sz w:val="22"/>
          <w:szCs w:val="22"/>
        </w:rPr>
        <w:t xml:space="preserve">at </w:t>
      </w:r>
    </w:p>
    <w:p w14:paraId="0CF4D7AA" w14:textId="77777777" w:rsidR="00806FB2" w:rsidRDefault="008B6225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Un</w:t>
      </w:r>
      <w:r w:rsidR="003418B3">
        <w:rPr>
          <w:color w:val="000000"/>
          <w:sz w:val="22"/>
          <w:szCs w:val="22"/>
        </w:rPr>
        <w:t>iversity</w:t>
      </w:r>
      <w:r w:rsidR="004D7085">
        <w:rPr>
          <w:color w:val="000000"/>
          <w:sz w:val="22"/>
          <w:szCs w:val="22"/>
        </w:rPr>
        <w:t xml:space="preserve"> Medical Center, </w:t>
      </w:r>
      <w:r w:rsidR="00D9340F">
        <w:rPr>
          <w:color w:val="000000"/>
          <w:sz w:val="22"/>
          <w:szCs w:val="22"/>
        </w:rPr>
        <w:t xml:space="preserve">Tucson, </w:t>
      </w:r>
      <w:r w:rsidR="004D7085">
        <w:rPr>
          <w:color w:val="000000"/>
          <w:sz w:val="22"/>
          <w:szCs w:val="22"/>
        </w:rPr>
        <w:t>AZ</w:t>
      </w:r>
      <w:r w:rsidR="00806FB2">
        <w:rPr>
          <w:color w:val="000000"/>
          <w:sz w:val="22"/>
          <w:szCs w:val="22"/>
        </w:rPr>
        <w:t>.</w:t>
      </w:r>
    </w:p>
    <w:p w14:paraId="28024251" w14:textId="77777777" w:rsidR="00806FB2" w:rsidRDefault="00806FB2" w:rsidP="000A49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Revision of CPR Healthcare Provider Program at Children's Hospitals &amp; Clinics, MN.</w:t>
      </w:r>
    </w:p>
    <w:p w14:paraId="79B6E1AF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Development of Instructor CPR Course at Children's Hospitals &amp; Clinics, M</w:t>
      </w:r>
      <w:r w:rsidR="004D7085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.</w:t>
      </w:r>
    </w:p>
    <w:p w14:paraId="77FCE29E" w14:textId="77777777" w:rsidR="00CA6AAF" w:rsidRDefault="00E26D05" w:rsidP="000A49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Development of</w:t>
      </w:r>
      <w:r w:rsidR="00CA6AAF">
        <w:rPr>
          <w:color w:val="000000"/>
          <w:sz w:val="22"/>
          <w:szCs w:val="22"/>
        </w:rPr>
        <w:t xml:space="preserve"> Perinatal Nurse Orientation course for Children's Hospitals &amp;</w:t>
      </w:r>
      <w:r>
        <w:rPr>
          <w:color w:val="000000"/>
          <w:sz w:val="22"/>
          <w:szCs w:val="22"/>
        </w:rPr>
        <w:t xml:space="preserve"> </w:t>
      </w:r>
      <w:r w:rsidR="00CA6AAF">
        <w:rPr>
          <w:color w:val="000000"/>
          <w:sz w:val="22"/>
          <w:szCs w:val="22"/>
        </w:rPr>
        <w:t xml:space="preserve">Clinics, MN. </w:t>
      </w:r>
    </w:p>
    <w:p w14:paraId="3B8EC4E7" w14:textId="77777777" w:rsidR="004D7085" w:rsidRDefault="00806FB2" w:rsidP="000A49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1992-1994</w:t>
      </w:r>
      <w:r>
        <w:rPr>
          <w:color w:val="000000"/>
          <w:sz w:val="22"/>
          <w:szCs w:val="22"/>
        </w:rPr>
        <w:tab/>
      </w:r>
      <w:r w:rsidR="00CA6AAF">
        <w:rPr>
          <w:color w:val="000000"/>
          <w:sz w:val="22"/>
          <w:szCs w:val="22"/>
        </w:rPr>
        <w:t xml:space="preserve">Development and coordination of annual Children's Hospitals &amp; Clinics, MN Nursing </w:t>
      </w:r>
    </w:p>
    <w:p w14:paraId="6F24B558" w14:textId="77777777" w:rsidR="00806FB2" w:rsidRDefault="004D7085" w:rsidP="000A49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Conference: </w:t>
      </w:r>
      <w:r w:rsidR="005A7488">
        <w:rPr>
          <w:color w:val="000000"/>
          <w:sz w:val="22"/>
          <w:szCs w:val="22"/>
        </w:rPr>
        <w:t>Caring f</w:t>
      </w:r>
      <w:r w:rsidR="00CA6AAF">
        <w:rPr>
          <w:color w:val="000000"/>
          <w:sz w:val="22"/>
          <w:szCs w:val="22"/>
        </w:rPr>
        <w:t>or Level II Neonates.</w:t>
      </w:r>
    </w:p>
    <w:p w14:paraId="6E4DF298" w14:textId="77777777" w:rsidR="00806FB2" w:rsidRDefault="00806FB2" w:rsidP="000A49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1992-1994</w:t>
      </w:r>
      <w:r>
        <w:rPr>
          <w:color w:val="000000"/>
          <w:sz w:val="22"/>
          <w:szCs w:val="22"/>
        </w:rPr>
        <w:tab/>
        <w:t>Development of documentation system at Children's Hospitals &amp; Clinics, M</w:t>
      </w:r>
      <w:r w:rsidR="004D7085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.</w:t>
      </w:r>
    </w:p>
    <w:p w14:paraId="3F609459" w14:textId="77777777" w:rsidR="004D7085" w:rsidRDefault="00806FB2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1993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 xml:space="preserve">Creation of a </w:t>
      </w:r>
      <w:r w:rsidR="004D7085">
        <w:rPr>
          <w:rFonts w:ascii="Times New Roman" w:hAnsi="Times New Roman"/>
          <w:color w:val="000000"/>
          <w:szCs w:val="22"/>
        </w:rPr>
        <w:t xml:space="preserve">Prevention of TB Transmission </w:t>
      </w:r>
      <w:r>
        <w:rPr>
          <w:rFonts w:ascii="Times New Roman" w:hAnsi="Times New Roman"/>
          <w:color w:val="000000"/>
          <w:szCs w:val="22"/>
        </w:rPr>
        <w:t xml:space="preserve">Self-Learning Packet for Children's Hospitals &amp; </w:t>
      </w:r>
    </w:p>
    <w:p w14:paraId="77280028" w14:textId="77777777" w:rsidR="00806FB2" w:rsidRDefault="004D7085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>Clinics, MN</w:t>
      </w:r>
      <w:r w:rsidR="00806FB2">
        <w:rPr>
          <w:rFonts w:ascii="Times New Roman" w:hAnsi="Times New Roman"/>
          <w:color w:val="000000"/>
          <w:szCs w:val="22"/>
        </w:rPr>
        <w:t xml:space="preserve">. </w:t>
      </w:r>
    </w:p>
    <w:p w14:paraId="549AF8F7" w14:textId="77777777" w:rsidR="004D7085" w:rsidRDefault="00806FB2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1993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 w:rsidR="004D7085">
        <w:rPr>
          <w:rFonts w:ascii="Times New Roman" w:hAnsi="Times New Roman"/>
          <w:color w:val="000000"/>
          <w:szCs w:val="22"/>
        </w:rPr>
        <w:t>Creation of Neonatal Fluids &amp; Electrolytes Self-Learning Packet for Children's Hospitals &amp;</w:t>
      </w:r>
    </w:p>
    <w:p w14:paraId="584DEE13" w14:textId="77777777" w:rsidR="004D7085" w:rsidRDefault="004D7085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 xml:space="preserve">Clinics, MN. </w:t>
      </w:r>
    </w:p>
    <w:p w14:paraId="40B340A5" w14:textId="77777777" w:rsidR="004D7085" w:rsidRDefault="00806FB2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1994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>Creation of</w:t>
      </w:r>
      <w:r w:rsidR="004D7085">
        <w:rPr>
          <w:rFonts w:ascii="Times New Roman" w:hAnsi="Times New Roman"/>
          <w:color w:val="000000"/>
          <w:szCs w:val="22"/>
        </w:rPr>
        <w:t xml:space="preserve"> Topics in Perinatal Nursing </w:t>
      </w:r>
      <w:r>
        <w:rPr>
          <w:rFonts w:ascii="Times New Roman" w:hAnsi="Times New Roman"/>
          <w:color w:val="000000"/>
          <w:szCs w:val="22"/>
        </w:rPr>
        <w:t xml:space="preserve">classroom discussion guide for the College of St. </w:t>
      </w:r>
    </w:p>
    <w:p w14:paraId="37C3C971" w14:textId="77777777" w:rsidR="00806FB2" w:rsidRDefault="004D7085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 w:rsidR="00806FB2">
        <w:rPr>
          <w:rFonts w:ascii="Times New Roman" w:hAnsi="Times New Roman"/>
          <w:color w:val="000000"/>
          <w:szCs w:val="22"/>
        </w:rPr>
        <w:t>Catherine, M</w:t>
      </w:r>
      <w:r>
        <w:rPr>
          <w:rFonts w:ascii="Times New Roman" w:hAnsi="Times New Roman"/>
          <w:color w:val="000000"/>
          <w:szCs w:val="22"/>
        </w:rPr>
        <w:t>N</w:t>
      </w:r>
      <w:r w:rsidR="00806FB2">
        <w:rPr>
          <w:rFonts w:ascii="Times New Roman" w:hAnsi="Times New Roman"/>
          <w:color w:val="000000"/>
          <w:szCs w:val="22"/>
        </w:rPr>
        <w:t xml:space="preserve">. </w:t>
      </w:r>
    </w:p>
    <w:p w14:paraId="6D13C32C" w14:textId="77777777" w:rsidR="00806FB2" w:rsidRDefault="00806FB2" w:rsidP="008B6225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Creation of an OSHA </w:t>
      </w:r>
      <w:r w:rsidR="004D7085">
        <w:rPr>
          <w:color w:val="000000"/>
          <w:sz w:val="22"/>
          <w:szCs w:val="22"/>
        </w:rPr>
        <w:t xml:space="preserve">Bloodborne Pathogens Standard </w:t>
      </w:r>
      <w:r>
        <w:rPr>
          <w:color w:val="000000"/>
          <w:sz w:val="22"/>
          <w:szCs w:val="22"/>
        </w:rPr>
        <w:t>Trai</w:t>
      </w:r>
      <w:r w:rsidR="008B6225">
        <w:rPr>
          <w:color w:val="000000"/>
          <w:sz w:val="22"/>
          <w:szCs w:val="22"/>
        </w:rPr>
        <w:t xml:space="preserve">ning Program for Day Care </w:t>
      </w:r>
      <w:r w:rsidR="004D7085">
        <w:rPr>
          <w:color w:val="000000"/>
          <w:sz w:val="22"/>
          <w:szCs w:val="22"/>
        </w:rPr>
        <w:t>Providers.</w:t>
      </w:r>
    </w:p>
    <w:p w14:paraId="2A3367FF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E31D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Development of new </w:t>
      </w:r>
      <w:r w:rsidR="00E26D05">
        <w:rPr>
          <w:color w:val="000000"/>
          <w:sz w:val="22"/>
          <w:szCs w:val="22"/>
        </w:rPr>
        <w:t xml:space="preserve">CPR Program </w:t>
      </w:r>
      <w:r>
        <w:rPr>
          <w:color w:val="000000"/>
          <w:sz w:val="22"/>
          <w:szCs w:val="22"/>
        </w:rPr>
        <w:t xml:space="preserve">and course at the College of St. Catherine, </w:t>
      </w:r>
      <w:r w:rsidR="00E26D05">
        <w:rPr>
          <w:color w:val="000000"/>
          <w:sz w:val="22"/>
          <w:szCs w:val="22"/>
        </w:rPr>
        <w:t>MN</w:t>
      </w:r>
      <w:r>
        <w:rPr>
          <w:color w:val="000000"/>
          <w:sz w:val="22"/>
          <w:szCs w:val="22"/>
        </w:rPr>
        <w:t xml:space="preserve">. </w:t>
      </w:r>
    </w:p>
    <w:p w14:paraId="1129629A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Revision of classroom laboratory experiences for Nursing 320, St. Olaf College.</w:t>
      </w:r>
    </w:p>
    <w:p w14:paraId="7BB873ED" w14:textId="77777777" w:rsidR="008B6225" w:rsidRDefault="00806FB2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1996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 xml:space="preserve">Curriculum Revision of Minnesota Intercollegiate Nursing Consortium Program, St. Olaf </w:t>
      </w:r>
    </w:p>
    <w:p w14:paraId="6E443DF6" w14:textId="77777777" w:rsidR="00806FB2" w:rsidRDefault="008B6225" w:rsidP="000A49E9">
      <w:pPr>
        <w:pStyle w:val="BlockText"/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0" w:firstLine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 w:rsidR="00806FB2">
        <w:rPr>
          <w:rFonts w:ascii="Times New Roman" w:hAnsi="Times New Roman"/>
          <w:color w:val="000000"/>
          <w:szCs w:val="22"/>
        </w:rPr>
        <w:t>College.</w:t>
      </w:r>
    </w:p>
    <w:p w14:paraId="4B09F1BD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Revision of classroom laboratory experiences for Nursing 330, St. Olaf College.</w:t>
      </w:r>
    </w:p>
    <w:p w14:paraId="578BC4BD" w14:textId="77777777" w:rsidR="00806FB2" w:rsidRDefault="00806FB2" w:rsidP="000A49E9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Creation of a</w:t>
      </w:r>
      <w:r w:rsidR="00E26D05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 </w:t>
      </w:r>
      <w:r w:rsidR="00E26D05">
        <w:rPr>
          <w:color w:val="000000"/>
          <w:sz w:val="22"/>
          <w:szCs w:val="22"/>
        </w:rPr>
        <w:t xml:space="preserve">Internet Health </w:t>
      </w:r>
      <w:r>
        <w:rPr>
          <w:color w:val="000000"/>
          <w:sz w:val="22"/>
          <w:szCs w:val="22"/>
        </w:rPr>
        <w:t>current health issu</w:t>
      </w:r>
      <w:r w:rsidR="00E26D05">
        <w:rPr>
          <w:color w:val="000000"/>
          <w:sz w:val="22"/>
          <w:szCs w:val="22"/>
        </w:rPr>
        <w:t>es assignment for Nursing 320.</w:t>
      </w:r>
      <w:r>
        <w:rPr>
          <w:color w:val="000000"/>
          <w:sz w:val="22"/>
          <w:szCs w:val="22"/>
        </w:rPr>
        <w:t xml:space="preserve"> </w:t>
      </w:r>
    </w:p>
    <w:p w14:paraId="280761C6" w14:textId="77777777" w:rsidR="00806FB2" w:rsidRDefault="00806FB2" w:rsidP="000A49E9">
      <w:pPr>
        <w:numPr>
          <w:ilvl w:val="0"/>
          <w:numId w:val="16"/>
        </w:num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Development of a </w:t>
      </w:r>
      <w:proofErr w:type="gramStart"/>
      <w:r>
        <w:rPr>
          <w:color w:val="000000"/>
          <w:sz w:val="22"/>
          <w:szCs w:val="22"/>
        </w:rPr>
        <w:t>Service Learning</w:t>
      </w:r>
      <w:proofErr w:type="gramEnd"/>
      <w:r>
        <w:rPr>
          <w:color w:val="000000"/>
          <w:sz w:val="22"/>
          <w:szCs w:val="22"/>
        </w:rPr>
        <w:t xml:space="preserve"> Program focusing on the promotion of health and </w:t>
      </w:r>
    </w:p>
    <w:p w14:paraId="3E3EBDF9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wellness in the elderly population, St. Olaf College.</w:t>
      </w:r>
    </w:p>
    <w:p w14:paraId="080AD985" w14:textId="77777777" w:rsidR="00806FB2" w:rsidRDefault="00806FB2" w:rsidP="000A49E9">
      <w:pPr>
        <w:numPr>
          <w:ilvl w:val="0"/>
          <w:numId w:val="16"/>
        </w:num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Development of a </w:t>
      </w:r>
      <w:proofErr w:type="gramStart"/>
      <w:r>
        <w:rPr>
          <w:color w:val="000000"/>
          <w:sz w:val="22"/>
          <w:szCs w:val="22"/>
        </w:rPr>
        <w:t>Service Learning</w:t>
      </w:r>
      <w:proofErr w:type="gramEnd"/>
      <w:r>
        <w:rPr>
          <w:color w:val="000000"/>
          <w:sz w:val="22"/>
          <w:szCs w:val="22"/>
        </w:rPr>
        <w:t xml:space="preserve"> Program focusing on the promotion of health and </w:t>
      </w:r>
    </w:p>
    <w:p w14:paraId="2347718D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wellness in children and adolescents, St. Olaf College.</w:t>
      </w:r>
    </w:p>
    <w:p w14:paraId="06DBE479" w14:textId="77777777" w:rsidR="00806FB2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Development of new course at St. Olaf College. Nursing 371: Health Care in Norway.</w:t>
      </w:r>
    </w:p>
    <w:p w14:paraId="3CD8BCEA" w14:textId="77777777" w:rsidR="008B6225" w:rsidRDefault="00806FB2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Neal, D.</w:t>
      </w:r>
      <w:r w:rsidR="00A430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O. (2002). The high-risk newborn. In S. Levasseur (Ed.), </w:t>
      </w:r>
      <w:r>
        <w:rPr>
          <w:i/>
          <w:color w:val="000000"/>
          <w:sz w:val="22"/>
          <w:szCs w:val="22"/>
        </w:rPr>
        <w:t>Pediatric nursing secrets</w:t>
      </w:r>
      <w:r>
        <w:rPr>
          <w:color w:val="000000"/>
          <w:sz w:val="22"/>
          <w:szCs w:val="22"/>
        </w:rPr>
        <w:t xml:space="preserve"> </w:t>
      </w:r>
    </w:p>
    <w:p w14:paraId="61D4375F" w14:textId="77777777" w:rsidR="00806FB2" w:rsidRDefault="008B6225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(2nd ed., pp. 39-49). Philadelphia: Hanley &amp; Belfus.</w:t>
      </w:r>
    </w:p>
    <w:p w14:paraId="255D139A" w14:textId="77777777" w:rsidR="008B6225" w:rsidRDefault="008B6225" w:rsidP="008B6225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Development of new course at St. Olaf College. Nursing 372: Health Care in America.</w:t>
      </w:r>
    </w:p>
    <w:p w14:paraId="7EC5B77C" w14:textId="77777777" w:rsidR="008B6225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Neal, D.</w:t>
      </w:r>
      <w:r w:rsidR="00A430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O. (2003). The high-risk newborn. In S. Levasseur (Ed.), </w:t>
      </w:r>
      <w:r>
        <w:rPr>
          <w:i/>
          <w:color w:val="000000"/>
          <w:sz w:val="22"/>
          <w:szCs w:val="22"/>
        </w:rPr>
        <w:t>Perinatal nursing secrets</w:t>
      </w:r>
      <w:r>
        <w:rPr>
          <w:color w:val="000000"/>
          <w:sz w:val="22"/>
          <w:szCs w:val="22"/>
        </w:rPr>
        <w:t xml:space="preserve"> </w:t>
      </w:r>
    </w:p>
    <w:p w14:paraId="021D0743" w14:textId="77777777" w:rsidR="00806FB2" w:rsidRDefault="008B6225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(</w:t>
      </w:r>
      <w:r w:rsidR="00365A9F">
        <w:rPr>
          <w:color w:val="000000"/>
          <w:sz w:val="22"/>
          <w:szCs w:val="22"/>
        </w:rPr>
        <w:t>1st</w:t>
      </w:r>
      <w:r w:rsidR="00806FB2">
        <w:rPr>
          <w:color w:val="000000"/>
          <w:sz w:val="22"/>
          <w:szCs w:val="22"/>
        </w:rPr>
        <w:t xml:space="preserve"> ed., pp. 247-257). Philadelphia: Hanley &amp; Belfus.</w:t>
      </w:r>
    </w:p>
    <w:p w14:paraId="2EAC4884" w14:textId="77777777" w:rsidR="008B6225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Textbook review of Ball, J.W. &amp; Bindler, R.C. (2005). </w:t>
      </w:r>
      <w:r>
        <w:rPr>
          <w:i/>
          <w:color w:val="000000"/>
          <w:sz w:val="22"/>
          <w:szCs w:val="22"/>
        </w:rPr>
        <w:t xml:space="preserve">Child health nursing: Partnering with </w:t>
      </w:r>
    </w:p>
    <w:p w14:paraId="2266CC1F" w14:textId="77777777" w:rsidR="00806FB2" w:rsidRDefault="008B6225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806FB2">
        <w:rPr>
          <w:i/>
          <w:color w:val="000000"/>
          <w:sz w:val="22"/>
          <w:szCs w:val="22"/>
        </w:rPr>
        <w:t>children and families</w:t>
      </w:r>
      <w:r w:rsidR="00806FB2">
        <w:rPr>
          <w:color w:val="000000"/>
          <w:sz w:val="22"/>
          <w:szCs w:val="22"/>
        </w:rPr>
        <w:t xml:space="preserve"> (1st ed.). Upper Saddle River, New Jersey: Prentice Hall, Inc.</w:t>
      </w:r>
    </w:p>
    <w:p w14:paraId="5CB17569" w14:textId="77777777" w:rsidR="008B6225" w:rsidRDefault="00806FB2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2004-2005</w:t>
      </w:r>
      <w:r>
        <w:rPr>
          <w:color w:val="000000"/>
          <w:sz w:val="22"/>
          <w:szCs w:val="22"/>
        </w:rPr>
        <w:tab/>
        <w:t xml:space="preserve">Curriculum Revision of Minnesota Intercollegiate Nursing Consortium Program at St. Olaf </w:t>
      </w:r>
    </w:p>
    <w:p w14:paraId="1EF2272C" w14:textId="77777777" w:rsidR="008B6225" w:rsidRDefault="008B6225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College. Development of seven new courses: Nursing 120: Images of</w:t>
      </w:r>
      <w:r>
        <w:rPr>
          <w:color w:val="000000"/>
          <w:sz w:val="22"/>
          <w:szCs w:val="22"/>
        </w:rPr>
        <w:t xml:space="preserve"> </w:t>
      </w:r>
      <w:r w:rsidR="00806FB2">
        <w:rPr>
          <w:color w:val="000000"/>
          <w:sz w:val="22"/>
          <w:szCs w:val="22"/>
        </w:rPr>
        <w:t xml:space="preserve">Wellness, Nursing </w:t>
      </w:r>
    </w:p>
    <w:p w14:paraId="4AD57749" w14:textId="77777777" w:rsidR="008B6225" w:rsidRDefault="008B6225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302: Health Care Issues, Nursing 304: Nursing Concepts, Nursing 306: Health Assessment, </w:t>
      </w:r>
    </w:p>
    <w:p w14:paraId="7A4DFD1D" w14:textId="77777777" w:rsidR="00806FB2" w:rsidRDefault="008B6225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Nursing 308: Adult Health I, Nursing 336:</w:t>
      </w:r>
      <w:r>
        <w:rPr>
          <w:color w:val="000000"/>
          <w:sz w:val="22"/>
          <w:szCs w:val="22"/>
        </w:rPr>
        <w:t xml:space="preserve"> </w:t>
      </w:r>
      <w:r w:rsidR="00806FB2">
        <w:rPr>
          <w:color w:val="000000"/>
          <w:sz w:val="22"/>
          <w:szCs w:val="22"/>
        </w:rPr>
        <w:t>Adult Health II, and Nursing 338: Child Health.</w:t>
      </w:r>
    </w:p>
    <w:p w14:paraId="1CF43A52" w14:textId="77777777" w:rsidR="004053AE" w:rsidRDefault="00806FB2" w:rsidP="004053AE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noProof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Minnesota Baccalaureate Psychomotor Skill Faculty. (2008). </w:t>
      </w:r>
      <w:r w:rsidR="004053AE">
        <w:rPr>
          <w:color w:val="000000"/>
          <w:sz w:val="22"/>
          <w:szCs w:val="22"/>
        </w:rPr>
        <w:t xml:space="preserve">Nursing student </w:t>
      </w:r>
      <w:r w:rsidR="004053AE">
        <w:rPr>
          <w:noProof/>
          <w:color w:val="000000"/>
          <w:sz w:val="22"/>
          <w:szCs w:val="22"/>
        </w:rPr>
        <w:t>c</w:t>
      </w:r>
      <w:r>
        <w:rPr>
          <w:noProof/>
          <w:color w:val="000000"/>
          <w:sz w:val="22"/>
          <w:szCs w:val="22"/>
        </w:rPr>
        <w:t xml:space="preserve">aring behaviors </w:t>
      </w:r>
    </w:p>
    <w:p w14:paraId="606E2E22" w14:textId="77777777" w:rsidR="00806FB2" w:rsidRDefault="004053AE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  <w:t xml:space="preserve">during </w:t>
      </w:r>
      <w:r w:rsidR="00806FB2">
        <w:rPr>
          <w:noProof/>
          <w:color w:val="000000"/>
          <w:sz w:val="22"/>
          <w:szCs w:val="22"/>
        </w:rPr>
        <w:t xml:space="preserve">blood pressure measurement. </w:t>
      </w:r>
      <w:r w:rsidR="00806FB2">
        <w:rPr>
          <w:i/>
          <w:noProof/>
          <w:color w:val="000000"/>
          <w:sz w:val="22"/>
          <w:szCs w:val="22"/>
        </w:rPr>
        <w:t>Journal of Nursing Education, 47</w:t>
      </w:r>
      <w:r w:rsidR="00806FB2">
        <w:rPr>
          <w:noProof/>
          <w:color w:val="000000"/>
          <w:sz w:val="22"/>
          <w:szCs w:val="22"/>
        </w:rPr>
        <w:t>(3), 98-104.</w:t>
      </w:r>
    </w:p>
    <w:p w14:paraId="7DECC017" w14:textId="77777777" w:rsidR="008B6225" w:rsidRDefault="001F0952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Neal, D.</w:t>
      </w:r>
      <w:r w:rsidR="00A430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O. &amp; Lindeke, L.L. (2008). Music as a nursing intervention for preterm infants in the </w:t>
      </w:r>
    </w:p>
    <w:p w14:paraId="7E922837" w14:textId="77777777" w:rsidR="001F0952" w:rsidRDefault="008B6225" w:rsidP="008B622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0952">
        <w:rPr>
          <w:color w:val="000000"/>
          <w:sz w:val="22"/>
          <w:szCs w:val="22"/>
        </w:rPr>
        <w:t xml:space="preserve">NICU. </w:t>
      </w:r>
      <w:r w:rsidR="001F0952">
        <w:rPr>
          <w:i/>
          <w:color w:val="000000"/>
          <w:sz w:val="22"/>
          <w:szCs w:val="22"/>
        </w:rPr>
        <w:t>Neonatal Network</w:t>
      </w:r>
      <w:r w:rsidR="001F0952">
        <w:rPr>
          <w:i/>
          <w:color w:val="000000"/>
          <w:sz w:val="22"/>
          <w:szCs w:val="22"/>
          <w:vertAlign w:val="superscript"/>
        </w:rPr>
        <w:t>®</w:t>
      </w:r>
      <w:r w:rsidR="001F0952">
        <w:rPr>
          <w:i/>
          <w:color w:val="000000"/>
          <w:sz w:val="22"/>
          <w:szCs w:val="22"/>
        </w:rPr>
        <w:t xml:space="preserve"> </w:t>
      </w:r>
      <w:proofErr w:type="gramStart"/>
      <w:r w:rsidR="001F0952">
        <w:rPr>
          <w:i/>
          <w:color w:val="000000"/>
          <w:sz w:val="22"/>
          <w:szCs w:val="22"/>
        </w:rPr>
        <w:t>The</w:t>
      </w:r>
      <w:proofErr w:type="gramEnd"/>
      <w:r w:rsidR="001F0952">
        <w:rPr>
          <w:i/>
          <w:color w:val="000000"/>
          <w:sz w:val="22"/>
          <w:szCs w:val="22"/>
        </w:rPr>
        <w:t xml:space="preserve"> Journal of Neonatal Nursing</w:t>
      </w:r>
      <w:r w:rsidR="001F0952">
        <w:rPr>
          <w:i/>
          <w:noProof/>
          <w:color w:val="000000"/>
          <w:sz w:val="22"/>
          <w:szCs w:val="22"/>
        </w:rPr>
        <w:t>, 27</w:t>
      </w:r>
      <w:r w:rsidR="001F0952">
        <w:rPr>
          <w:noProof/>
          <w:color w:val="000000"/>
          <w:sz w:val="22"/>
          <w:szCs w:val="22"/>
        </w:rPr>
        <w:t>(5), 319-327.</w:t>
      </w:r>
    </w:p>
    <w:p w14:paraId="481DBB8B" w14:textId="77777777" w:rsidR="008B6225" w:rsidRDefault="00A43088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Neal, D. O. (2008). Music as a health patterning modality </w:t>
      </w:r>
      <w:proofErr w:type="gramStart"/>
      <w:r>
        <w:rPr>
          <w:color w:val="000000"/>
          <w:sz w:val="22"/>
          <w:szCs w:val="22"/>
        </w:rPr>
        <w:t>for preterm</w:t>
      </w:r>
      <w:proofErr w:type="gramEnd"/>
      <w:r>
        <w:rPr>
          <w:color w:val="000000"/>
          <w:sz w:val="22"/>
          <w:szCs w:val="22"/>
        </w:rPr>
        <w:t xml:space="preserve"> infants in the NICU. </w:t>
      </w:r>
    </w:p>
    <w:p w14:paraId="37B09D30" w14:textId="77777777" w:rsidR="00A43088" w:rsidRDefault="008B6225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43088">
        <w:rPr>
          <w:i/>
          <w:color w:val="000000"/>
          <w:sz w:val="22"/>
          <w:szCs w:val="22"/>
        </w:rPr>
        <w:t>Pro</w:t>
      </w:r>
      <w:r w:rsidR="007917EB">
        <w:rPr>
          <w:i/>
          <w:color w:val="000000"/>
          <w:sz w:val="22"/>
          <w:szCs w:val="22"/>
        </w:rPr>
        <w:t>Q</w:t>
      </w:r>
      <w:r w:rsidR="00A43088">
        <w:rPr>
          <w:i/>
          <w:color w:val="000000"/>
          <w:sz w:val="22"/>
          <w:szCs w:val="22"/>
        </w:rPr>
        <w:t>uest Dissertations International.</w:t>
      </w:r>
    </w:p>
    <w:p w14:paraId="0D8AFE2D" w14:textId="77777777" w:rsidR="00F156EE" w:rsidRDefault="00553384" w:rsidP="008B6225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 w:right="-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 w:rsidR="00E659CF">
        <w:rPr>
          <w:color w:val="000000"/>
          <w:sz w:val="22"/>
          <w:szCs w:val="22"/>
        </w:rPr>
        <w:tab/>
        <w:t>Simones, J., Neal, D.</w:t>
      </w:r>
      <w:r w:rsidR="00A43088">
        <w:rPr>
          <w:color w:val="000000"/>
          <w:sz w:val="22"/>
          <w:szCs w:val="22"/>
        </w:rPr>
        <w:t xml:space="preserve"> </w:t>
      </w:r>
      <w:r w:rsidR="00E659CF">
        <w:rPr>
          <w:color w:val="000000"/>
          <w:sz w:val="22"/>
          <w:szCs w:val="22"/>
        </w:rPr>
        <w:t>O., Schug, V., Blazovich, L.</w:t>
      </w:r>
      <w:r w:rsidR="00A43088">
        <w:rPr>
          <w:color w:val="000000"/>
          <w:sz w:val="22"/>
          <w:szCs w:val="22"/>
        </w:rPr>
        <w:t xml:space="preserve"> </w:t>
      </w:r>
      <w:r w:rsidR="00E659CF">
        <w:rPr>
          <w:color w:val="000000"/>
          <w:sz w:val="22"/>
          <w:szCs w:val="22"/>
        </w:rPr>
        <w:t>M., P</w:t>
      </w:r>
      <w:r w:rsidR="008B6225">
        <w:rPr>
          <w:color w:val="000000"/>
          <w:sz w:val="22"/>
          <w:szCs w:val="22"/>
        </w:rPr>
        <w:t>ivec, C., Daniels, J</w:t>
      </w:r>
      <w:r w:rsidR="00F156EE">
        <w:rPr>
          <w:color w:val="000000"/>
          <w:sz w:val="22"/>
          <w:szCs w:val="22"/>
        </w:rPr>
        <w:t xml:space="preserve">., Becker, M. K., </w:t>
      </w:r>
    </w:p>
    <w:p w14:paraId="2845BF9E" w14:textId="77777777" w:rsidR="008B6225" w:rsidRDefault="00F156EE" w:rsidP="008B6225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 w:right="-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Schulenberg, C. Lehman, S. M. Ohman, K. A., Swiggum, P. S., &amp;</w:t>
      </w:r>
      <w:r w:rsidR="008B6225">
        <w:rPr>
          <w:color w:val="000000"/>
          <w:sz w:val="22"/>
          <w:szCs w:val="22"/>
        </w:rPr>
        <w:t xml:space="preserve"> Keller, </w:t>
      </w:r>
      <w:r w:rsidR="00E659CF">
        <w:rPr>
          <w:color w:val="000000"/>
          <w:sz w:val="22"/>
          <w:szCs w:val="22"/>
        </w:rPr>
        <w:t>P. (</w:t>
      </w:r>
      <w:r w:rsidR="007E32FF">
        <w:rPr>
          <w:color w:val="000000"/>
          <w:sz w:val="22"/>
          <w:szCs w:val="22"/>
        </w:rPr>
        <w:t>2014</w:t>
      </w:r>
      <w:r w:rsidR="00E659CF">
        <w:rPr>
          <w:color w:val="000000"/>
          <w:sz w:val="22"/>
          <w:szCs w:val="22"/>
        </w:rPr>
        <w:t xml:space="preserve">). </w:t>
      </w:r>
    </w:p>
    <w:p w14:paraId="16D4DDE1" w14:textId="77777777" w:rsidR="008B6225" w:rsidRDefault="008B6225" w:rsidP="008B6225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 w:right="-270"/>
        <w:rPr>
          <w:i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659CF">
        <w:rPr>
          <w:snapToGrid w:val="0"/>
          <w:color w:val="000000"/>
          <w:sz w:val="22"/>
          <w:szCs w:val="22"/>
        </w:rPr>
        <w:t>Student nurses’ reported thinking during medication administration</w:t>
      </w:r>
      <w:r>
        <w:rPr>
          <w:color w:val="000000"/>
          <w:sz w:val="22"/>
          <w:szCs w:val="22"/>
        </w:rPr>
        <w:t xml:space="preserve">. </w:t>
      </w:r>
      <w:r w:rsidR="00E659CF">
        <w:rPr>
          <w:i/>
          <w:color w:val="000000"/>
          <w:sz w:val="22"/>
          <w:szCs w:val="22"/>
          <w:shd w:val="clear" w:color="auto" w:fill="FFFFFF"/>
        </w:rPr>
        <w:t xml:space="preserve">Journal of Nursing </w:t>
      </w:r>
    </w:p>
    <w:p w14:paraId="7F50AD2B" w14:textId="77777777" w:rsidR="00E659CF" w:rsidRDefault="008B6225" w:rsidP="008B6225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 w:right="-27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ab/>
      </w:r>
      <w:r>
        <w:rPr>
          <w:i/>
          <w:color w:val="000000"/>
          <w:sz w:val="22"/>
          <w:szCs w:val="22"/>
          <w:shd w:val="clear" w:color="auto" w:fill="FFFFFF"/>
        </w:rPr>
        <w:tab/>
      </w:r>
      <w:r w:rsidR="00E659CF">
        <w:rPr>
          <w:i/>
          <w:color w:val="000000"/>
          <w:sz w:val="22"/>
          <w:szCs w:val="22"/>
          <w:shd w:val="clear" w:color="auto" w:fill="FFFFFF"/>
        </w:rPr>
        <w:t xml:space="preserve">Education and Practice, </w:t>
      </w:r>
      <w:r w:rsidR="007E32FF">
        <w:rPr>
          <w:i/>
          <w:color w:val="000000"/>
          <w:sz w:val="22"/>
          <w:szCs w:val="22"/>
          <w:shd w:val="clear" w:color="auto" w:fill="FFFFFF"/>
        </w:rPr>
        <w:t>4(11), 136-146</w:t>
      </w:r>
      <w:r w:rsidR="00E659CF">
        <w:rPr>
          <w:i/>
          <w:color w:val="000000"/>
          <w:sz w:val="22"/>
          <w:szCs w:val="22"/>
          <w:shd w:val="clear" w:color="auto" w:fill="FFFFFF"/>
        </w:rPr>
        <w:t>.</w:t>
      </w:r>
    </w:p>
    <w:p w14:paraId="55103FCF" w14:textId="77777777" w:rsidR="008B6225" w:rsidRDefault="00F93F76" w:rsidP="000A49E9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  <w:t xml:space="preserve">Development of </w:t>
      </w:r>
      <w:r w:rsidR="00A43088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new St. Olaf College Nursing Program prerequisite course:</w:t>
      </w:r>
      <w:r w:rsidR="008B6225">
        <w:rPr>
          <w:color w:val="000000"/>
          <w:sz w:val="22"/>
          <w:szCs w:val="22"/>
        </w:rPr>
        <w:t xml:space="preserve"> ID 110: </w:t>
      </w:r>
    </w:p>
    <w:p w14:paraId="6B6CC555" w14:textId="77777777" w:rsidR="00F93F76" w:rsidRDefault="008B6225" w:rsidP="000A49E9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93F76">
        <w:rPr>
          <w:color w:val="000000"/>
          <w:sz w:val="22"/>
          <w:szCs w:val="22"/>
        </w:rPr>
        <w:t>Vocational Exploration in Healthcare</w:t>
      </w:r>
    </w:p>
    <w:p w14:paraId="46DB459D" w14:textId="77777777" w:rsidR="006817AE" w:rsidRDefault="000A49E9" w:rsidP="000A49E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14:paraId="650A7C10" w14:textId="77777777" w:rsidR="000A49E9" w:rsidRDefault="006817AE" w:rsidP="00F8204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firstLine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0A49E9">
        <w:rPr>
          <w:b/>
          <w:color w:val="000000"/>
          <w:sz w:val="22"/>
          <w:szCs w:val="22"/>
        </w:rPr>
        <w:lastRenderedPageBreak/>
        <w:t>A.</w:t>
      </w:r>
      <w:r w:rsidR="000A49E9">
        <w:rPr>
          <w:b/>
          <w:color w:val="000000"/>
          <w:sz w:val="22"/>
          <w:szCs w:val="22"/>
        </w:rPr>
        <w:tab/>
        <w:t>Publications and Creative Works (Continued):</w:t>
      </w:r>
    </w:p>
    <w:p w14:paraId="5E465E75" w14:textId="77777777" w:rsidR="00F93F76" w:rsidRDefault="00D9773D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 w:rsidR="004A2464">
        <w:rPr>
          <w:color w:val="000000"/>
          <w:sz w:val="22"/>
          <w:szCs w:val="22"/>
        </w:rPr>
        <w:t>-2016</w:t>
      </w:r>
      <w:r w:rsidR="004A2464">
        <w:rPr>
          <w:color w:val="000000"/>
          <w:sz w:val="22"/>
          <w:szCs w:val="22"/>
        </w:rPr>
        <w:tab/>
      </w:r>
      <w:r w:rsidR="00FA6027">
        <w:rPr>
          <w:color w:val="000000"/>
          <w:sz w:val="22"/>
          <w:szCs w:val="22"/>
        </w:rPr>
        <w:t xml:space="preserve">Led </w:t>
      </w:r>
      <w:r w:rsidR="004A2464">
        <w:rPr>
          <w:color w:val="000000"/>
          <w:sz w:val="22"/>
          <w:szCs w:val="22"/>
        </w:rPr>
        <w:t xml:space="preserve">Curriculum Revision of the St. Olaf College </w:t>
      </w:r>
      <w:r w:rsidR="00F93F76">
        <w:rPr>
          <w:color w:val="000000"/>
          <w:sz w:val="22"/>
          <w:szCs w:val="22"/>
        </w:rPr>
        <w:t xml:space="preserve">Nursing </w:t>
      </w:r>
      <w:r w:rsidR="004A2464">
        <w:rPr>
          <w:color w:val="000000"/>
          <w:sz w:val="22"/>
          <w:szCs w:val="22"/>
        </w:rPr>
        <w:t xml:space="preserve">Program. Development of </w:t>
      </w:r>
      <w:r w:rsidR="00E00F54">
        <w:rPr>
          <w:color w:val="000000"/>
          <w:sz w:val="22"/>
          <w:szCs w:val="22"/>
        </w:rPr>
        <w:t>11</w:t>
      </w:r>
      <w:r w:rsidR="004A2464">
        <w:rPr>
          <w:color w:val="000000"/>
          <w:sz w:val="22"/>
          <w:szCs w:val="22"/>
        </w:rPr>
        <w:t xml:space="preserve"> new </w:t>
      </w:r>
    </w:p>
    <w:p w14:paraId="4CA296E1" w14:textId="77777777" w:rsidR="00F93F76" w:rsidRDefault="00FA6027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left="7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major </w:t>
      </w:r>
      <w:r w:rsidR="004A2464">
        <w:rPr>
          <w:color w:val="000000"/>
          <w:sz w:val="22"/>
          <w:szCs w:val="22"/>
        </w:rPr>
        <w:t xml:space="preserve">courses: NURS 211: Holistic Health Assessment, NURS 311: Foundations of </w:t>
      </w:r>
    </w:p>
    <w:p w14:paraId="1483108E" w14:textId="77777777" w:rsidR="00FA6027" w:rsidRDefault="00FA6027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left="7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Nursing, </w:t>
      </w:r>
      <w:r w:rsidR="004A2464">
        <w:rPr>
          <w:color w:val="000000"/>
          <w:sz w:val="22"/>
          <w:szCs w:val="22"/>
        </w:rPr>
        <w:t>NURS</w:t>
      </w:r>
      <w:r w:rsidR="00E00F54">
        <w:rPr>
          <w:color w:val="000000"/>
          <w:sz w:val="22"/>
          <w:szCs w:val="22"/>
        </w:rPr>
        <w:t xml:space="preserve"> 312:</w:t>
      </w:r>
      <w:r w:rsidR="00F93F76">
        <w:rPr>
          <w:color w:val="000000"/>
          <w:sz w:val="22"/>
          <w:szCs w:val="22"/>
        </w:rPr>
        <w:t xml:space="preserve"> </w:t>
      </w:r>
      <w:r w:rsidR="004A2464">
        <w:rPr>
          <w:color w:val="000000"/>
          <w:sz w:val="22"/>
          <w:szCs w:val="22"/>
        </w:rPr>
        <w:t xml:space="preserve">Family Health, </w:t>
      </w:r>
      <w:r w:rsidR="00E00F54">
        <w:rPr>
          <w:color w:val="000000"/>
          <w:sz w:val="22"/>
          <w:szCs w:val="22"/>
        </w:rPr>
        <w:t xml:space="preserve">NURS </w:t>
      </w:r>
      <w:r w:rsidR="004A2464">
        <w:rPr>
          <w:color w:val="000000"/>
          <w:sz w:val="22"/>
          <w:szCs w:val="22"/>
        </w:rPr>
        <w:t>313</w:t>
      </w:r>
      <w:r w:rsidR="00E00F54">
        <w:rPr>
          <w:color w:val="000000"/>
          <w:sz w:val="22"/>
          <w:szCs w:val="22"/>
        </w:rPr>
        <w:t xml:space="preserve">: </w:t>
      </w:r>
      <w:r w:rsidR="004A2464">
        <w:rPr>
          <w:color w:val="000000"/>
          <w:sz w:val="22"/>
          <w:szCs w:val="22"/>
        </w:rPr>
        <w:t xml:space="preserve">Gerontological Nursing (ORC), </w:t>
      </w:r>
      <w:r w:rsidR="00E00F54">
        <w:rPr>
          <w:color w:val="000000"/>
          <w:sz w:val="22"/>
          <w:szCs w:val="22"/>
        </w:rPr>
        <w:t xml:space="preserve">NURS </w:t>
      </w:r>
    </w:p>
    <w:p w14:paraId="031ED0C3" w14:textId="77777777" w:rsidR="00F93F76" w:rsidRDefault="00FA6027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left="7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A2464">
        <w:rPr>
          <w:color w:val="000000"/>
          <w:sz w:val="22"/>
          <w:szCs w:val="22"/>
        </w:rPr>
        <w:t>314</w:t>
      </w:r>
      <w:r w:rsidR="00E00F54">
        <w:rPr>
          <w:color w:val="000000"/>
          <w:sz w:val="22"/>
          <w:szCs w:val="22"/>
        </w:rPr>
        <w:t xml:space="preserve">: </w:t>
      </w:r>
      <w:r w:rsidR="004A2464">
        <w:rPr>
          <w:color w:val="000000"/>
          <w:sz w:val="22"/>
          <w:szCs w:val="22"/>
        </w:rPr>
        <w:t>Lifespan Med-Surg</w:t>
      </w:r>
      <w:r w:rsidR="00F93F76">
        <w:rPr>
          <w:color w:val="000000"/>
          <w:sz w:val="22"/>
          <w:szCs w:val="22"/>
        </w:rPr>
        <w:t xml:space="preserve"> </w:t>
      </w:r>
      <w:r w:rsidR="00E00F54">
        <w:rPr>
          <w:color w:val="000000"/>
          <w:sz w:val="22"/>
          <w:szCs w:val="22"/>
        </w:rPr>
        <w:t xml:space="preserve">I, NURS 315: </w:t>
      </w:r>
      <w:r w:rsidR="00F93F76">
        <w:rPr>
          <w:color w:val="000000"/>
          <w:sz w:val="22"/>
          <w:szCs w:val="22"/>
        </w:rPr>
        <w:t xml:space="preserve">Lifespan Med-Surg II, NURS 316: Public Health </w:t>
      </w:r>
    </w:p>
    <w:p w14:paraId="503B6CA8" w14:textId="77777777" w:rsidR="00F93F76" w:rsidRDefault="00F93F76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Nursing, NURS </w:t>
      </w:r>
      <w:r w:rsidR="00E00F54">
        <w:rPr>
          <w:color w:val="000000"/>
          <w:sz w:val="22"/>
          <w:szCs w:val="22"/>
        </w:rPr>
        <w:t>317:</w:t>
      </w:r>
      <w:r>
        <w:rPr>
          <w:color w:val="000000"/>
          <w:sz w:val="22"/>
          <w:szCs w:val="22"/>
        </w:rPr>
        <w:t xml:space="preserve"> </w:t>
      </w:r>
      <w:r w:rsidR="00E00F54">
        <w:rPr>
          <w:color w:val="000000"/>
          <w:sz w:val="22"/>
          <w:szCs w:val="22"/>
        </w:rPr>
        <w:t>Behavioral Hea</w:t>
      </w:r>
      <w:r>
        <w:rPr>
          <w:color w:val="000000"/>
          <w:sz w:val="22"/>
          <w:szCs w:val="22"/>
        </w:rPr>
        <w:t xml:space="preserve">lth, NURS 318: </w:t>
      </w:r>
      <w:r w:rsidR="00E00F54">
        <w:rPr>
          <w:color w:val="000000"/>
          <w:sz w:val="22"/>
          <w:szCs w:val="22"/>
        </w:rPr>
        <w:t>Nursi</w:t>
      </w:r>
      <w:r>
        <w:rPr>
          <w:color w:val="000000"/>
          <w:sz w:val="22"/>
          <w:szCs w:val="22"/>
        </w:rPr>
        <w:t xml:space="preserve">ng Leadership (WRI) (1.5), </w:t>
      </w:r>
    </w:p>
    <w:p w14:paraId="12C43C22" w14:textId="77777777" w:rsidR="004A2464" w:rsidRDefault="00F93F76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 319: </w:t>
      </w:r>
      <w:r w:rsidR="00E00F54">
        <w:rPr>
          <w:color w:val="000000"/>
          <w:sz w:val="22"/>
          <w:szCs w:val="22"/>
        </w:rPr>
        <w:t xml:space="preserve">Complex </w:t>
      </w:r>
      <w:r>
        <w:rPr>
          <w:color w:val="000000"/>
          <w:sz w:val="22"/>
          <w:szCs w:val="22"/>
        </w:rPr>
        <w:t xml:space="preserve">Patient Care, and NURS 399: </w:t>
      </w:r>
      <w:r w:rsidR="00E00F54">
        <w:rPr>
          <w:color w:val="000000"/>
          <w:sz w:val="22"/>
          <w:szCs w:val="22"/>
        </w:rPr>
        <w:t>Senior Nursing Seminar (0.5)</w:t>
      </w:r>
      <w:r>
        <w:rPr>
          <w:color w:val="000000"/>
          <w:sz w:val="22"/>
          <w:szCs w:val="22"/>
        </w:rPr>
        <w:t>.</w:t>
      </w:r>
    </w:p>
    <w:p w14:paraId="0D439954" w14:textId="77777777" w:rsidR="00D9773D" w:rsidRDefault="00D9773D" w:rsidP="000E1CB4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</w:t>
      </w:r>
      <w:r>
        <w:rPr>
          <w:color w:val="000000"/>
          <w:sz w:val="22"/>
          <w:szCs w:val="22"/>
        </w:rPr>
        <w:tab/>
      </w:r>
      <w:r w:rsidR="00A25C50">
        <w:rPr>
          <w:color w:val="000000"/>
          <w:sz w:val="22"/>
          <w:szCs w:val="22"/>
        </w:rPr>
        <w:t xml:space="preserve">Led </w:t>
      </w:r>
      <w:r>
        <w:rPr>
          <w:color w:val="000000"/>
          <w:sz w:val="22"/>
          <w:szCs w:val="22"/>
        </w:rPr>
        <w:t xml:space="preserve">Curriculum Revision of the St. Olaf College Nursing Program. Development of 1 new </w:t>
      </w:r>
    </w:p>
    <w:p w14:paraId="755DEF19" w14:textId="77777777" w:rsidR="00517601" w:rsidRDefault="00D9773D" w:rsidP="000E1CB4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prerequisite </w:t>
      </w:r>
      <w:r w:rsidR="0022023A">
        <w:rPr>
          <w:color w:val="000000"/>
          <w:sz w:val="22"/>
          <w:szCs w:val="22"/>
        </w:rPr>
        <w:t>course</w:t>
      </w:r>
      <w:r>
        <w:rPr>
          <w:color w:val="000000"/>
          <w:sz w:val="22"/>
          <w:szCs w:val="22"/>
        </w:rPr>
        <w:t>: ID</w:t>
      </w:r>
      <w:r>
        <w:rPr>
          <w:color w:val="000000"/>
          <w:sz w:val="22"/>
          <w:szCs w:val="22"/>
        </w:rPr>
        <w:tab/>
        <w:t>210: Pathopharmacology (IST)</w:t>
      </w:r>
      <w:r w:rsidR="00517601">
        <w:rPr>
          <w:color w:val="000000"/>
          <w:sz w:val="22"/>
          <w:szCs w:val="22"/>
        </w:rPr>
        <w:t xml:space="preserve"> and 1 new elective course: </w:t>
      </w:r>
    </w:p>
    <w:p w14:paraId="2FAA8C24" w14:textId="77777777" w:rsidR="00D9773D" w:rsidRDefault="00517601" w:rsidP="000E1CB4">
      <w:pPr>
        <w:pStyle w:val="LightGrid-Accent3"/>
        <w:tabs>
          <w:tab w:val="left" w:pos="1080"/>
          <w:tab w:val="left" w:pos="1440"/>
          <w:tab w:val="left" w:pos="1800"/>
          <w:tab w:val="left" w:pos="2160"/>
        </w:tabs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NURS 390: Research Methodologies in Nursing.</w:t>
      </w:r>
    </w:p>
    <w:p w14:paraId="3CCF16DF" w14:textId="77777777" w:rsidR="00D9773D" w:rsidRDefault="00D9773D" w:rsidP="000E1CB4">
      <w:pPr>
        <w:pStyle w:val="LightGrid-Accent3"/>
        <w:tabs>
          <w:tab w:val="left" w:pos="1080"/>
        </w:tabs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Forneris, S.G., Neal, D.O.  Tiffany, J., Kuehn, M.B., Meyer, H.M., Blazovich, </w:t>
      </w:r>
      <w:proofErr w:type="gramStart"/>
      <w:r>
        <w:rPr>
          <w:color w:val="000000"/>
          <w:sz w:val="22"/>
          <w:szCs w:val="22"/>
        </w:rPr>
        <w:t>L.M.,</w:t>
      </w:r>
      <w:r w:rsidR="00C13E91"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6FAD4206" w14:textId="77777777" w:rsidR="00E7565F" w:rsidRDefault="00D9773D" w:rsidP="000E1CB4">
      <w:pPr>
        <w:pStyle w:val="LightGrid-Accent3"/>
        <w:tabs>
          <w:tab w:val="left" w:pos="1080"/>
        </w:tabs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Smerillo</w:t>
      </w:r>
      <w:proofErr w:type="spellEnd"/>
      <w:r>
        <w:rPr>
          <w:color w:val="000000"/>
          <w:sz w:val="22"/>
          <w:szCs w:val="22"/>
        </w:rPr>
        <w:t xml:space="preserve">, M. (2015). Enhancing clinical reasoning through simulation </w:t>
      </w:r>
      <w:r w:rsidR="007D18CB">
        <w:rPr>
          <w:color w:val="000000"/>
          <w:sz w:val="22"/>
          <w:szCs w:val="22"/>
        </w:rPr>
        <w:t>debriefing: A</w:t>
      </w:r>
    </w:p>
    <w:p w14:paraId="64CAD84A" w14:textId="77777777" w:rsidR="00D9773D" w:rsidRDefault="00E7565F" w:rsidP="00866253">
      <w:pPr>
        <w:pStyle w:val="LightGrid-Accent3"/>
        <w:tabs>
          <w:tab w:val="left" w:pos="1080"/>
        </w:tabs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9773D">
        <w:rPr>
          <w:color w:val="000000"/>
          <w:sz w:val="22"/>
          <w:szCs w:val="22"/>
        </w:rPr>
        <w:t xml:space="preserve">multisite study. </w:t>
      </w:r>
      <w:r w:rsidR="00D9773D">
        <w:rPr>
          <w:i/>
          <w:color w:val="000000"/>
          <w:sz w:val="22"/>
          <w:szCs w:val="22"/>
        </w:rPr>
        <w:t>Nursing Education Perspectives, 36</w:t>
      </w:r>
      <w:r w:rsidR="00D9773D">
        <w:rPr>
          <w:color w:val="000000"/>
          <w:sz w:val="22"/>
          <w:szCs w:val="22"/>
        </w:rPr>
        <w:t>(5), 304-310.</w:t>
      </w:r>
    </w:p>
    <w:p w14:paraId="54D86F51" w14:textId="77777777" w:rsidR="00866253" w:rsidRDefault="00866253" w:rsidP="00866253">
      <w:pPr>
        <w:tabs>
          <w:tab w:val="left" w:pos="1080"/>
          <w:tab w:val="left" w:pos="1170"/>
        </w:tabs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2022</w:t>
      </w:r>
      <w:r>
        <w:rPr>
          <w:color w:val="000000"/>
          <w:sz w:val="22"/>
          <w:szCs w:val="22"/>
        </w:rPr>
        <w:tab/>
        <w:t xml:space="preserve">Johnson, M.B., Ritenbaugh, C., Neal, D.O., Fermon, B., Thorpe, T., Nelson, E., Averitt, D., &amp; </w:t>
      </w:r>
    </w:p>
    <w:p w14:paraId="0E334780" w14:textId="77777777" w:rsidR="00584A80" w:rsidRDefault="00866253" w:rsidP="00584A80">
      <w:pPr>
        <w:tabs>
          <w:tab w:val="left" w:pos="1080"/>
        </w:tabs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>Nelson, L. (</w:t>
      </w:r>
      <w:r w:rsidR="00104CDB">
        <w:rPr>
          <w:color w:val="000000"/>
          <w:sz w:val="22"/>
          <w:szCs w:val="22"/>
        </w:rPr>
        <w:t>2022</w:t>
      </w:r>
      <w:r>
        <w:rPr>
          <w:color w:val="000000"/>
          <w:sz w:val="22"/>
          <w:szCs w:val="22"/>
        </w:rPr>
        <w:t>). Responses to change: Comparison of virtual and in-</w:t>
      </w:r>
      <w:r w:rsidR="00F145D1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erson services at </w:t>
      </w:r>
    </w:p>
    <w:p w14:paraId="604AC181" w14:textId="77777777" w:rsidR="00584A80" w:rsidRDefault="00584A80" w:rsidP="00584A80">
      <w:pPr>
        <w:tabs>
          <w:tab w:val="left" w:pos="1080"/>
        </w:tabs>
        <w:spacing w:line="360" w:lineRule="auto"/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66253">
        <w:rPr>
          <w:color w:val="000000"/>
          <w:sz w:val="22"/>
          <w:szCs w:val="22"/>
        </w:rPr>
        <w:t>Pathways: A healing center.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Integrative Medicine Reports 1</w:t>
      </w:r>
      <w:r>
        <w:rPr>
          <w:color w:val="000000"/>
          <w:sz w:val="22"/>
          <w:szCs w:val="22"/>
        </w:rPr>
        <w:t>(1), 227-234.</w:t>
      </w:r>
    </w:p>
    <w:p w14:paraId="2EEE610F" w14:textId="77777777" w:rsidR="00806FB2" w:rsidRDefault="00FE1B5B" w:rsidP="00FE1B5B">
      <w:pPr>
        <w:tabs>
          <w:tab w:val="left" w:pos="540"/>
          <w:tab w:val="left" w:pos="1080"/>
          <w:tab w:val="left" w:pos="1170"/>
        </w:tabs>
        <w:ind w:left="1080" w:hanging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806FB2">
        <w:rPr>
          <w:b/>
          <w:color w:val="000000"/>
          <w:sz w:val="22"/>
          <w:szCs w:val="22"/>
        </w:rPr>
        <w:t>B.</w:t>
      </w:r>
      <w:r w:rsidR="00806FB2">
        <w:rPr>
          <w:b/>
          <w:color w:val="000000"/>
          <w:sz w:val="22"/>
          <w:szCs w:val="22"/>
        </w:rPr>
        <w:tab/>
        <w:t>Work in Progress:</w:t>
      </w:r>
    </w:p>
    <w:p w14:paraId="0A0E4535" w14:textId="77777777" w:rsidR="00965730" w:rsidRDefault="008944C5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i/>
          <w:snapToGrid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2020</w:t>
      </w:r>
      <w:r w:rsidR="00E404E3">
        <w:rPr>
          <w:color w:val="000000"/>
          <w:sz w:val="22"/>
          <w:szCs w:val="22"/>
        </w:rPr>
        <w:tab/>
      </w:r>
      <w:r w:rsidR="00E404E3">
        <w:rPr>
          <w:color w:val="000000"/>
          <w:sz w:val="22"/>
          <w:szCs w:val="22"/>
        </w:rPr>
        <w:tab/>
      </w:r>
      <w:r w:rsidR="00E404E3">
        <w:rPr>
          <w:color w:val="000000"/>
          <w:sz w:val="22"/>
          <w:szCs w:val="22"/>
        </w:rPr>
        <w:tab/>
        <w:t xml:space="preserve">Neal, D.O. </w:t>
      </w:r>
      <w:r w:rsidR="0023128A">
        <w:rPr>
          <w:color w:val="000000"/>
          <w:sz w:val="22"/>
          <w:szCs w:val="22"/>
        </w:rPr>
        <w:t xml:space="preserve">(submitted for publication). </w:t>
      </w:r>
      <w:r w:rsidR="0099730A">
        <w:rPr>
          <w:i/>
          <w:snapToGrid w:val="0"/>
          <w:color w:val="000000"/>
          <w:sz w:val="22"/>
          <w:szCs w:val="22"/>
        </w:rPr>
        <w:t>Student nurses’ thinking during</w:t>
      </w:r>
      <w:r w:rsidR="00965730">
        <w:rPr>
          <w:i/>
          <w:snapToGrid w:val="0"/>
          <w:color w:val="000000"/>
          <w:sz w:val="22"/>
          <w:szCs w:val="22"/>
        </w:rPr>
        <w:t xml:space="preserve"> </w:t>
      </w:r>
      <w:r w:rsidR="0099730A">
        <w:rPr>
          <w:i/>
          <w:snapToGrid w:val="0"/>
          <w:color w:val="000000"/>
          <w:sz w:val="22"/>
          <w:szCs w:val="22"/>
        </w:rPr>
        <w:t>medication administration</w:t>
      </w:r>
      <w:r w:rsidR="00965730">
        <w:rPr>
          <w:i/>
          <w:snapToGrid w:val="0"/>
          <w:color w:val="000000"/>
          <w:sz w:val="22"/>
          <w:szCs w:val="22"/>
        </w:rPr>
        <w:t xml:space="preserve">: </w:t>
      </w:r>
    </w:p>
    <w:p w14:paraId="6081C40A" w14:textId="77777777" w:rsidR="00E404E3" w:rsidRDefault="00965730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ab/>
      </w:r>
      <w:r>
        <w:rPr>
          <w:i/>
          <w:snapToGrid w:val="0"/>
          <w:color w:val="000000"/>
          <w:sz w:val="22"/>
          <w:szCs w:val="22"/>
        </w:rPr>
        <w:tab/>
      </w:r>
      <w:r>
        <w:rPr>
          <w:i/>
          <w:snapToGrid w:val="0"/>
          <w:color w:val="000000"/>
          <w:sz w:val="22"/>
          <w:szCs w:val="22"/>
        </w:rPr>
        <w:tab/>
      </w:r>
      <w:r>
        <w:rPr>
          <w:i/>
          <w:snapToGrid w:val="0"/>
          <w:color w:val="000000"/>
          <w:sz w:val="22"/>
          <w:szCs w:val="22"/>
        </w:rPr>
        <w:tab/>
      </w:r>
      <w:r>
        <w:rPr>
          <w:rFonts w:eastAsia="Verdana"/>
          <w:bCs/>
          <w:i/>
          <w:color w:val="000000"/>
          <w:spacing w:val="-1"/>
          <w:sz w:val="22"/>
          <w:szCs w:val="22"/>
        </w:rPr>
        <w:t>A multi-site study</w:t>
      </w:r>
      <w:r w:rsidR="0099730A">
        <w:rPr>
          <w:i/>
          <w:snapToGrid w:val="0"/>
          <w:color w:val="000000"/>
          <w:sz w:val="22"/>
          <w:szCs w:val="22"/>
        </w:rPr>
        <w:t>.</w:t>
      </w:r>
    </w:p>
    <w:p w14:paraId="6D4A9FE7" w14:textId="77777777" w:rsidR="0023128A" w:rsidRDefault="008944C5" w:rsidP="000E1CB4">
      <w:pPr>
        <w:pStyle w:val="NormalWeb"/>
        <w:tabs>
          <w:tab w:val="left" w:pos="1080"/>
        </w:tabs>
        <w:spacing w:before="0" w:beforeAutospacing="0" w:after="0" w:afterAutospacing="0"/>
        <w:ind w:right="-180"/>
        <w:contextualSpacing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2020</w:t>
      </w:r>
      <w:r w:rsidR="002A132E">
        <w:rPr>
          <w:rFonts w:ascii="Times New Roman" w:hAnsi="Times New Roman"/>
          <w:color w:val="000000"/>
          <w:sz w:val="22"/>
          <w:szCs w:val="22"/>
        </w:rPr>
        <w:tab/>
        <w:t xml:space="preserve">Neal, D.O. &amp; St. Anthony, D. </w:t>
      </w:r>
      <w:r w:rsidR="0023128A">
        <w:rPr>
          <w:rFonts w:ascii="Times New Roman" w:hAnsi="Times New Roman"/>
          <w:color w:val="000000"/>
          <w:sz w:val="22"/>
          <w:szCs w:val="22"/>
        </w:rPr>
        <w:t>(submitted for publication)</w:t>
      </w:r>
      <w:r w:rsidR="002A132E">
        <w:rPr>
          <w:rFonts w:ascii="Times New Roman" w:hAnsi="Times New Roman"/>
          <w:color w:val="000000"/>
          <w:sz w:val="22"/>
          <w:szCs w:val="22"/>
        </w:rPr>
        <w:t>.</w:t>
      </w:r>
      <w:r w:rsidR="002A132E">
        <w:rPr>
          <w:rFonts w:ascii="Times New Roman" w:hAnsi="Times New Roman"/>
          <w:i/>
          <w:color w:val="000000"/>
          <w:sz w:val="22"/>
          <w:szCs w:val="22"/>
        </w:rPr>
        <w:t xml:space="preserve"> Take note: Musical interventions to </w:t>
      </w:r>
    </w:p>
    <w:p w14:paraId="62E54CD0" w14:textId="77777777" w:rsidR="002A132E" w:rsidRDefault="0023128A" w:rsidP="000E1CB4">
      <w:pPr>
        <w:pStyle w:val="NormalWeb"/>
        <w:tabs>
          <w:tab w:val="left" w:pos="1080"/>
        </w:tabs>
        <w:spacing w:before="0" w:beforeAutospacing="0" w:after="0" w:afterAutospacing="0"/>
        <w:contextualSpacing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ab/>
      </w:r>
      <w:r>
        <w:rPr>
          <w:rFonts w:ascii="Times New Roman" w:hAnsi="Times New Roman"/>
          <w:i/>
          <w:color w:val="000000"/>
          <w:sz w:val="22"/>
          <w:szCs w:val="22"/>
        </w:rPr>
        <w:tab/>
        <w:t xml:space="preserve">ease </w:t>
      </w:r>
      <w:r w:rsidR="00903F19">
        <w:rPr>
          <w:rFonts w:ascii="Times New Roman" w:hAnsi="Times New Roman"/>
          <w:i/>
          <w:color w:val="000000"/>
          <w:sz w:val="22"/>
          <w:szCs w:val="22"/>
        </w:rPr>
        <w:t>symptoms of Parkinson’s d</w:t>
      </w:r>
      <w:r w:rsidR="002A132E">
        <w:rPr>
          <w:rFonts w:ascii="Times New Roman" w:hAnsi="Times New Roman"/>
          <w:i/>
          <w:color w:val="000000"/>
          <w:sz w:val="22"/>
          <w:szCs w:val="22"/>
        </w:rPr>
        <w:t xml:space="preserve">isease. </w:t>
      </w:r>
    </w:p>
    <w:p w14:paraId="11C0B6FC" w14:textId="77777777" w:rsidR="00866253" w:rsidRDefault="000E1CB4" w:rsidP="008C514A">
      <w:pPr>
        <w:tabs>
          <w:tab w:val="left" w:pos="108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2021</w:t>
      </w:r>
      <w:r>
        <w:rPr>
          <w:color w:val="000000"/>
          <w:sz w:val="22"/>
          <w:szCs w:val="22"/>
        </w:rPr>
        <w:tab/>
        <w:t>Neal, D.O. (</w:t>
      </w:r>
      <w:r w:rsidR="00F81091">
        <w:rPr>
          <w:color w:val="000000"/>
          <w:sz w:val="22"/>
          <w:szCs w:val="22"/>
        </w:rPr>
        <w:t>work in progress</w:t>
      </w:r>
      <w:r>
        <w:rPr>
          <w:color w:val="000000"/>
          <w:sz w:val="22"/>
          <w:szCs w:val="22"/>
        </w:rPr>
        <w:t xml:space="preserve">). </w:t>
      </w:r>
      <w:r>
        <w:rPr>
          <w:i/>
          <w:color w:val="000000"/>
          <w:sz w:val="22"/>
          <w:szCs w:val="22"/>
        </w:rPr>
        <w:t xml:space="preserve">Take note: Music as a nursing intervention for NICU preterm </w:t>
      </w:r>
    </w:p>
    <w:p w14:paraId="293898D8" w14:textId="77777777" w:rsidR="000E1CB4" w:rsidRDefault="00F81091" w:rsidP="00866253">
      <w:pPr>
        <w:pStyle w:val="LightGrid-Accent3"/>
        <w:tabs>
          <w:tab w:val="left" w:pos="1080"/>
        </w:tabs>
        <w:spacing w:line="360" w:lineRule="auto"/>
        <w:ind w:hanging="72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0E1CB4">
        <w:rPr>
          <w:i/>
          <w:color w:val="000000"/>
          <w:sz w:val="22"/>
          <w:szCs w:val="22"/>
        </w:rPr>
        <w:t>infants.</w:t>
      </w:r>
    </w:p>
    <w:p w14:paraId="7B4C7241" w14:textId="77777777" w:rsidR="005C4DDF" w:rsidRDefault="00806FB2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C.</w:t>
      </w:r>
      <w:r>
        <w:rPr>
          <w:b/>
          <w:color w:val="000000"/>
          <w:sz w:val="22"/>
          <w:szCs w:val="22"/>
        </w:rPr>
        <w:tab/>
      </w:r>
      <w:r w:rsidR="005C4DDF">
        <w:rPr>
          <w:b/>
          <w:color w:val="000000"/>
          <w:sz w:val="22"/>
          <w:szCs w:val="22"/>
        </w:rPr>
        <w:t>Research:</w:t>
      </w:r>
    </w:p>
    <w:p w14:paraId="3EC81502" w14:textId="77777777" w:rsidR="005C4DDF" w:rsidRDefault="005C4DDF" w:rsidP="000E1CB4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firstLine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Assistance with Research Study at University Medical Center, Arizona. “Neonatal </w:t>
      </w:r>
    </w:p>
    <w:p w14:paraId="1CDACF10" w14:textId="77777777" w:rsidR="005C4DDF" w:rsidRDefault="005C4DDF" w:rsidP="000E1CB4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Individualized Developmental Care and Assessment Program (NIDCAP)."</w:t>
      </w:r>
    </w:p>
    <w:p w14:paraId="11464A6B" w14:textId="77777777" w:rsidR="008B6225" w:rsidRDefault="008B6225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Research Study. “The Physiological Effects of a Nursing Intervention of Intermittent</w:t>
      </w:r>
      <w:r>
        <w:rPr>
          <w:color w:val="000000"/>
          <w:sz w:val="22"/>
          <w:szCs w:val="22"/>
        </w:rPr>
        <w:t xml:space="preserve"> </w:t>
      </w:r>
      <w:r w:rsidR="005C4DDF">
        <w:rPr>
          <w:color w:val="000000"/>
          <w:sz w:val="22"/>
          <w:szCs w:val="22"/>
        </w:rPr>
        <w:t xml:space="preserve">Tactile </w:t>
      </w:r>
    </w:p>
    <w:p w14:paraId="50A1A7C9" w14:textId="77777777" w:rsidR="005C4DDF" w:rsidRDefault="008B6225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Stimulation on Preterm Infants,” University of Arizona Masters Thesis.</w:t>
      </w:r>
    </w:p>
    <w:p w14:paraId="64AEBDB5" w14:textId="77777777" w:rsidR="008B6225" w:rsidRDefault="005C4DDF" w:rsidP="000E1CB4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1989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Assistance with Research Study at University Medical Center, Arizona. "Non-nutritive </w:t>
      </w:r>
    </w:p>
    <w:p w14:paraId="1EB0B3FB" w14:textId="77777777" w:rsidR="005C4DDF" w:rsidRDefault="008B6225" w:rsidP="000E1CB4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Sucking in Preterm Infants."</w:t>
      </w:r>
    </w:p>
    <w:p w14:paraId="7BF554E2" w14:textId="77777777" w:rsidR="008B6225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contextualSpacing/>
        <w:rPr>
          <w:noProof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2000-2001</w:t>
      </w:r>
      <w:r>
        <w:rPr>
          <w:color w:val="000000"/>
          <w:sz w:val="22"/>
          <w:szCs w:val="22"/>
        </w:rPr>
        <w:tab/>
        <w:t>Research Study at St. Olaf College. “</w:t>
      </w:r>
      <w:r>
        <w:rPr>
          <w:noProof/>
          <w:color w:val="000000"/>
          <w:sz w:val="22"/>
          <w:szCs w:val="22"/>
        </w:rPr>
        <w:t xml:space="preserve">Caring </w:t>
      </w:r>
      <w:r w:rsidR="00F02FFB">
        <w:rPr>
          <w:noProof/>
          <w:color w:val="000000"/>
          <w:sz w:val="22"/>
          <w:szCs w:val="22"/>
        </w:rPr>
        <w:t xml:space="preserve">Behaviors Demonstrated by </w:t>
      </w:r>
      <w:r>
        <w:rPr>
          <w:noProof/>
          <w:color w:val="000000"/>
          <w:sz w:val="22"/>
          <w:szCs w:val="22"/>
        </w:rPr>
        <w:t>Baccala</w:t>
      </w:r>
      <w:r w:rsidR="008B6225">
        <w:rPr>
          <w:noProof/>
          <w:color w:val="000000"/>
          <w:sz w:val="22"/>
          <w:szCs w:val="22"/>
        </w:rPr>
        <w:t xml:space="preserve">ureate </w:t>
      </w:r>
      <w:r>
        <w:rPr>
          <w:noProof/>
          <w:color w:val="000000"/>
          <w:sz w:val="22"/>
          <w:szCs w:val="22"/>
        </w:rPr>
        <w:t>Nursing</w:t>
      </w:r>
    </w:p>
    <w:p w14:paraId="0DC664DB" w14:textId="77777777" w:rsidR="008B6225" w:rsidRDefault="008B6225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contextualSpacing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 w:rsidR="005C4DDF">
        <w:rPr>
          <w:noProof/>
          <w:color w:val="000000"/>
          <w:sz w:val="22"/>
          <w:szCs w:val="22"/>
        </w:rPr>
        <w:t xml:space="preserve">Students Completing the Psychomotor Skill of Blood Pressure Measurement,” </w:t>
      </w:r>
      <w:r w:rsidR="005C4DDF">
        <w:rPr>
          <w:color w:val="000000"/>
          <w:sz w:val="22"/>
          <w:szCs w:val="22"/>
        </w:rPr>
        <w:t xml:space="preserve">Minnesota </w:t>
      </w:r>
    </w:p>
    <w:p w14:paraId="0F17D7B0" w14:textId="77777777" w:rsidR="005C4DDF" w:rsidRDefault="008B6225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contextualSpacing/>
        <w:rPr>
          <w:noProof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Baccalaureate Skills Faculty.</w:t>
      </w:r>
    </w:p>
    <w:p w14:paraId="20BA4245" w14:textId="77777777" w:rsidR="005C4DDF" w:rsidRDefault="005C4DDF" w:rsidP="000E1CB4">
      <w:pPr>
        <w:pStyle w:val="BodyText"/>
        <w:tabs>
          <w:tab w:val="left" w:pos="540"/>
          <w:tab w:val="left" w:pos="1080"/>
          <w:tab w:val="left" w:pos="1800"/>
          <w:tab w:val="left" w:pos="2160"/>
        </w:tabs>
        <w:ind w:right="-450"/>
        <w:contextualSpacing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2005-2006</w:t>
      </w:r>
      <w:r>
        <w:rPr>
          <w:rFonts w:ascii="Times New Roman" w:hAnsi="Times New Roman"/>
          <w:color w:val="000000"/>
          <w:szCs w:val="22"/>
        </w:rPr>
        <w:tab/>
        <w:t>Assistance with Research at Hennepin County Medical Center. "Supporting Parents in the NICU."</w:t>
      </w:r>
    </w:p>
    <w:p w14:paraId="248D27E9" w14:textId="77777777" w:rsidR="00227D66" w:rsidRDefault="00491F18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Research Study. “Music a</w:t>
      </w:r>
      <w:r w:rsidR="00227D66">
        <w:rPr>
          <w:color w:val="000000"/>
          <w:sz w:val="22"/>
          <w:szCs w:val="22"/>
        </w:rPr>
        <w:t>s a Health Patterning Modality f</w:t>
      </w:r>
      <w:r w:rsidR="005C4DDF">
        <w:rPr>
          <w:color w:val="000000"/>
          <w:sz w:val="22"/>
          <w:szCs w:val="22"/>
        </w:rPr>
        <w:t xml:space="preserve">or Preterm Infants in the NICU,” </w:t>
      </w:r>
    </w:p>
    <w:p w14:paraId="5640DD20" w14:textId="77777777" w:rsidR="005C4DDF" w:rsidRDefault="00227D66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 xml:space="preserve">University of Minnesota </w:t>
      </w:r>
      <w:r w:rsidR="00CD21AB">
        <w:rPr>
          <w:color w:val="000000"/>
          <w:sz w:val="22"/>
          <w:szCs w:val="22"/>
        </w:rPr>
        <w:t xml:space="preserve">(UMN) </w:t>
      </w:r>
      <w:r w:rsidR="005C4DDF">
        <w:rPr>
          <w:color w:val="000000"/>
          <w:sz w:val="22"/>
          <w:szCs w:val="22"/>
        </w:rPr>
        <w:t>Doctoral Dissertation.</w:t>
      </w:r>
      <w:r w:rsidR="00B843B6">
        <w:rPr>
          <w:color w:val="000000"/>
          <w:sz w:val="22"/>
          <w:szCs w:val="22"/>
        </w:rPr>
        <w:t xml:space="preserve"> Pro</w:t>
      </w:r>
      <w:r w:rsidR="007917EB">
        <w:rPr>
          <w:color w:val="000000"/>
          <w:sz w:val="22"/>
          <w:szCs w:val="22"/>
        </w:rPr>
        <w:t>Q</w:t>
      </w:r>
      <w:r w:rsidR="00B843B6">
        <w:rPr>
          <w:color w:val="000000"/>
          <w:sz w:val="22"/>
          <w:szCs w:val="22"/>
        </w:rPr>
        <w:t>uest Dissertations International.</w:t>
      </w:r>
    </w:p>
    <w:p w14:paraId="116FF968" w14:textId="77777777" w:rsidR="005C4DDF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45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2009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Independent Research with senior student Britta Hendrickson. “</w:t>
      </w:r>
      <w:r w:rsidR="00227D66">
        <w:rPr>
          <w:color w:val="000000"/>
          <w:sz w:val="22"/>
          <w:szCs w:val="22"/>
        </w:rPr>
        <w:t xml:space="preserve">Baby Boomer </w:t>
      </w:r>
      <w:r>
        <w:rPr>
          <w:color w:val="000000"/>
          <w:sz w:val="22"/>
          <w:szCs w:val="22"/>
        </w:rPr>
        <w:t xml:space="preserve">Health,” </w:t>
      </w:r>
      <w:r w:rsidR="00227D66">
        <w:rPr>
          <w:color w:val="000000"/>
          <w:sz w:val="22"/>
          <w:szCs w:val="22"/>
        </w:rPr>
        <w:t>St. Olaf</w:t>
      </w:r>
      <w:r>
        <w:rPr>
          <w:color w:val="000000"/>
          <w:sz w:val="22"/>
          <w:szCs w:val="22"/>
        </w:rPr>
        <w:t xml:space="preserve">. </w:t>
      </w:r>
    </w:p>
    <w:p w14:paraId="0FBFCA06" w14:textId="77777777" w:rsidR="00227D66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snapToGrid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2009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Research Study at St. Olaf College. “</w:t>
      </w:r>
      <w:r>
        <w:rPr>
          <w:snapToGrid w:val="0"/>
          <w:color w:val="000000"/>
          <w:sz w:val="22"/>
          <w:szCs w:val="22"/>
        </w:rPr>
        <w:t xml:space="preserve">Student Nurses’ Reported Thinking During Medication </w:t>
      </w:r>
    </w:p>
    <w:p w14:paraId="4BB60758" w14:textId="77777777" w:rsidR="005C4DDF" w:rsidRDefault="00227D66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5C4DDF">
        <w:rPr>
          <w:snapToGrid w:val="0"/>
          <w:color w:val="000000"/>
          <w:sz w:val="22"/>
          <w:szCs w:val="22"/>
        </w:rPr>
        <w:t>Administration,</w:t>
      </w:r>
      <w:r w:rsidR="005C4DDF">
        <w:rPr>
          <w:color w:val="000000"/>
          <w:sz w:val="22"/>
          <w:szCs w:val="22"/>
        </w:rPr>
        <w:t>” Minnesota Baccalaureate Skills Faculty.</w:t>
      </w:r>
    </w:p>
    <w:p w14:paraId="21449988" w14:textId="77777777" w:rsidR="00227D66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Research Study at Kilimanjaro Christian Medical College (KCMC) in Tanzania, East</w:t>
      </w:r>
      <w:r w:rsidR="00227D6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Africa. </w:t>
      </w:r>
    </w:p>
    <w:p w14:paraId="5FC2B2B9" w14:textId="77777777" w:rsidR="005C4DDF" w:rsidRDefault="00227D66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“Medication Administration for Advanced Diploma Student Nurses in Tanzania</w:t>
      </w:r>
      <w:r w:rsidR="00A25C50">
        <w:rPr>
          <w:color w:val="000000"/>
          <w:sz w:val="22"/>
          <w:szCs w:val="22"/>
        </w:rPr>
        <w:t>.”</w:t>
      </w:r>
    </w:p>
    <w:p w14:paraId="4B4F4583" w14:textId="77777777" w:rsidR="00227D66" w:rsidRDefault="005C4DDF" w:rsidP="000E1CB4">
      <w:pPr>
        <w:tabs>
          <w:tab w:val="left" w:pos="1080"/>
        </w:tabs>
        <w:ind w:right="-3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</w:t>
      </w:r>
      <w:r>
        <w:rPr>
          <w:color w:val="000000"/>
          <w:sz w:val="22"/>
          <w:szCs w:val="22"/>
        </w:rPr>
        <w:tab/>
        <w:t>Pilot Research Study at Bethel University, St. Catherine Unive</w:t>
      </w:r>
      <w:r w:rsidR="00227D66">
        <w:rPr>
          <w:color w:val="000000"/>
          <w:sz w:val="22"/>
          <w:szCs w:val="22"/>
        </w:rPr>
        <w:t xml:space="preserve">rsity, Gustavus Adolphus </w:t>
      </w:r>
      <w:r>
        <w:rPr>
          <w:color w:val="000000"/>
          <w:sz w:val="22"/>
          <w:szCs w:val="22"/>
        </w:rPr>
        <w:t xml:space="preserve">College, </w:t>
      </w:r>
    </w:p>
    <w:p w14:paraId="3B2A986B" w14:textId="77777777" w:rsidR="00227D66" w:rsidRDefault="00227D66" w:rsidP="000E1CB4">
      <w:pPr>
        <w:tabs>
          <w:tab w:val="left" w:pos="1080"/>
        </w:tabs>
        <w:ind w:right="-3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and St. Olaf College. “Enhancing clinical reasoning: Teaching thinking through debriefing</w:t>
      </w:r>
      <w:r w:rsidR="005C4DDF">
        <w:rPr>
          <w:snapToGrid w:val="0"/>
          <w:color w:val="000000"/>
          <w:sz w:val="22"/>
          <w:szCs w:val="22"/>
        </w:rPr>
        <w:t>,</w:t>
      </w:r>
      <w:r w:rsidR="005C4DDF">
        <w:rPr>
          <w:color w:val="000000"/>
          <w:sz w:val="22"/>
          <w:szCs w:val="22"/>
        </w:rPr>
        <w:t xml:space="preserve">” </w:t>
      </w:r>
    </w:p>
    <w:p w14:paraId="6C2614F0" w14:textId="77777777" w:rsidR="00227D66" w:rsidRDefault="00227D66" w:rsidP="000E1CB4">
      <w:pPr>
        <w:tabs>
          <w:tab w:val="left" w:pos="1080"/>
        </w:tabs>
        <w:ind w:right="-3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Minnesota Consortium for Nursing Education Research (MCNER)</w:t>
      </w:r>
      <w:r>
        <w:rPr>
          <w:color w:val="000000"/>
          <w:sz w:val="22"/>
          <w:szCs w:val="22"/>
        </w:rPr>
        <w:t xml:space="preserve"> </w:t>
      </w:r>
      <w:r w:rsidR="005C4DDF">
        <w:rPr>
          <w:color w:val="000000"/>
          <w:sz w:val="22"/>
          <w:szCs w:val="22"/>
        </w:rPr>
        <w:t xml:space="preserve">Faculty: Blazovich, L., </w:t>
      </w:r>
    </w:p>
    <w:p w14:paraId="0BFE33C0" w14:textId="77777777" w:rsidR="005C4DDF" w:rsidRDefault="00227D66" w:rsidP="000E1CB4">
      <w:pPr>
        <w:tabs>
          <w:tab w:val="left" w:pos="1080"/>
        </w:tabs>
        <w:ind w:right="-3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C4DDF">
        <w:rPr>
          <w:color w:val="000000"/>
          <w:sz w:val="22"/>
          <w:szCs w:val="22"/>
        </w:rPr>
        <w:t>Forneris, S.G., Kuehn, M.B., Meyer, H., Myers, L., Neal, D.O., Pivec, C., Tiffany, J.</w:t>
      </w:r>
    </w:p>
    <w:p w14:paraId="32140A44" w14:textId="77777777" w:rsidR="00227D66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right="-252" w:hanging="14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27D66">
        <w:rPr>
          <w:color w:val="000000"/>
          <w:sz w:val="22"/>
          <w:szCs w:val="22"/>
        </w:rPr>
        <w:t>013</w:t>
      </w:r>
      <w:r w:rsidR="00227D66">
        <w:rPr>
          <w:color w:val="000000"/>
          <w:sz w:val="22"/>
          <w:szCs w:val="22"/>
        </w:rPr>
        <w:tab/>
      </w:r>
      <w:r w:rsidR="00227D66">
        <w:rPr>
          <w:color w:val="000000"/>
          <w:sz w:val="22"/>
          <w:szCs w:val="22"/>
        </w:rPr>
        <w:tab/>
      </w:r>
      <w:r w:rsidR="00227D66">
        <w:rPr>
          <w:color w:val="000000"/>
          <w:sz w:val="22"/>
          <w:szCs w:val="22"/>
        </w:rPr>
        <w:tab/>
        <w:t>Independent Research</w:t>
      </w:r>
      <w:r>
        <w:rPr>
          <w:color w:val="000000"/>
          <w:sz w:val="22"/>
          <w:szCs w:val="22"/>
        </w:rPr>
        <w:t xml:space="preserve"> with senior student Jennifer M. Jones. “T</w:t>
      </w:r>
      <w:r>
        <w:rPr>
          <w:bCs/>
          <w:color w:val="000000"/>
          <w:sz w:val="22"/>
          <w:szCs w:val="22"/>
        </w:rPr>
        <w:t xml:space="preserve">he impact of simulation </w:t>
      </w:r>
      <w:proofErr w:type="gramStart"/>
      <w:r>
        <w:rPr>
          <w:bCs/>
          <w:color w:val="000000"/>
          <w:sz w:val="22"/>
          <w:szCs w:val="22"/>
        </w:rPr>
        <w:t xml:space="preserve">debriefing  </w:t>
      </w:r>
      <w:r w:rsidR="00244F24">
        <w:rPr>
          <w:bCs/>
          <w:color w:val="000000"/>
          <w:sz w:val="22"/>
          <w:szCs w:val="22"/>
        </w:rPr>
        <w:t>on</w:t>
      </w:r>
      <w:proofErr w:type="gramEnd"/>
      <w:r w:rsidR="00244F24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baccalaureate nursing students’ interpersonal communication skills,” </w:t>
      </w:r>
      <w:r>
        <w:rPr>
          <w:color w:val="000000"/>
          <w:sz w:val="22"/>
          <w:szCs w:val="22"/>
        </w:rPr>
        <w:t>St. Olaf College.</w:t>
      </w:r>
    </w:p>
    <w:p w14:paraId="45DAB16A" w14:textId="77777777" w:rsidR="005C4DDF" w:rsidRDefault="005C4DDF" w:rsidP="000E1CB4">
      <w:pPr>
        <w:tabs>
          <w:tab w:val="left" w:pos="108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  <w:t xml:space="preserve">Research Study at Bethel University, St. Catherine University, Gustavus Adolphus </w:t>
      </w:r>
    </w:p>
    <w:p w14:paraId="71D4F9C2" w14:textId="77777777" w:rsidR="005C4DDF" w:rsidRDefault="005C4DDF" w:rsidP="000E1CB4">
      <w:pPr>
        <w:tabs>
          <w:tab w:val="left" w:pos="1080"/>
        </w:tabs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College, and St. Olaf College. “Enhancing clinical reasoning: Teaching thinking </w:t>
      </w:r>
    </w:p>
    <w:p w14:paraId="127E87E8" w14:textId="77777777" w:rsidR="005C4DDF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right="-540" w:hanging="10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through debriefing</w:t>
      </w:r>
      <w:r>
        <w:rPr>
          <w:snapToGrid w:val="0"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” Minnesota Consortium for Nursing Education Research (MCNER)</w:t>
      </w:r>
    </w:p>
    <w:p w14:paraId="1B308FA6" w14:textId="77777777" w:rsidR="005C4DDF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Faculty: Blazovich, L., Forneris, S.G., Holland, A., Kuehn, M.B., Meyer, H. (former student), </w:t>
      </w:r>
    </w:p>
    <w:p w14:paraId="310387E8" w14:textId="77777777" w:rsidR="005C4DDF" w:rsidRDefault="005C4DDF" w:rsidP="000E1CB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5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Myers, L. (former student), Neal, D.O., </w:t>
      </w:r>
      <w:proofErr w:type="spellStart"/>
      <w:r>
        <w:rPr>
          <w:color w:val="000000"/>
          <w:sz w:val="22"/>
          <w:szCs w:val="22"/>
        </w:rPr>
        <w:t>Smerillo</w:t>
      </w:r>
      <w:proofErr w:type="spellEnd"/>
      <w:r>
        <w:rPr>
          <w:color w:val="000000"/>
          <w:sz w:val="22"/>
          <w:szCs w:val="22"/>
        </w:rPr>
        <w:t>, M., Tiffany, J.</w:t>
      </w:r>
    </w:p>
    <w:p w14:paraId="6F819663" w14:textId="77777777" w:rsidR="00506DC2" w:rsidRDefault="00506DC2" w:rsidP="00506DC2">
      <w:pPr>
        <w:tabs>
          <w:tab w:val="left" w:pos="1080"/>
          <w:tab w:val="left" w:pos="1170"/>
        </w:tabs>
        <w:ind w:left="1080" w:hanging="1080"/>
        <w:rPr>
          <w:color w:val="000000"/>
          <w:sz w:val="22"/>
          <w:szCs w:val="22"/>
        </w:rPr>
      </w:pPr>
    </w:p>
    <w:p w14:paraId="59733C44" w14:textId="77777777" w:rsidR="00506DC2" w:rsidRDefault="00506DC2" w:rsidP="00506DC2">
      <w:pPr>
        <w:tabs>
          <w:tab w:val="left" w:pos="540"/>
          <w:tab w:val="left" w:pos="1080"/>
          <w:tab w:val="left" w:pos="1170"/>
          <w:tab w:val="left" w:pos="1440"/>
        </w:tabs>
        <w:ind w:left="1080" w:hanging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ab/>
        <w:t>C.</w:t>
      </w:r>
      <w:r>
        <w:rPr>
          <w:b/>
          <w:color w:val="000000"/>
          <w:sz w:val="22"/>
          <w:szCs w:val="22"/>
        </w:rPr>
        <w:tab/>
        <w:t xml:space="preserve">Research (Continued): </w:t>
      </w:r>
    </w:p>
    <w:p w14:paraId="34DBD08D" w14:textId="77777777" w:rsidR="00506DC2" w:rsidRDefault="000A7FBB" w:rsidP="00866253">
      <w:pPr>
        <w:tabs>
          <w:tab w:val="left" w:pos="1080"/>
          <w:tab w:val="left" w:pos="1170"/>
        </w:tabs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</w:t>
      </w:r>
      <w:r w:rsidR="00506DC2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202</w:t>
      </w:r>
      <w:r w:rsidR="00866253">
        <w:rPr>
          <w:color w:val="000000"/>
          <w:sz w:val="22"/>
          <w:szCs w:val="22"/>
        </w:rPr>
        <w:t>0</w:t>
      </w:r>
      <w:r w:rsidR="00B76F34">
        <w:rPr>
          <w:color w:val="000000"/>
          <w:sz w:val="22"/>
          <w:szCs w:val="22"/>
        </w:rPr>
        <w:t xml:space="preserve">  Research</w:t>
      </w:r>
      <w:proofErr w:type="gramEnd"/>
      <w:r w:rsidR="00B76F34">
        <w:rPr>
          <w:color w:val="000000"/>
          <w:sz w:val="22"/>
          <w:szCs w:val="22"/>
        </w:rPr>
        <w:t xml:space="preserve"> Study at Pathways Healing Center. “</w:t>
      </w:r>
      <w:r w:rsidR="008F49A0">
        <w:rPr>
          <w:color w:val="000000"/>
          <w:sz w:val="22"/>
          <w:szCs w:val="22"/>
        </w:rPr>
        <w:t>Responses to change: </w:t>
      </w:r>
      <w:r w:rsidR="00866253">
        <w:rPr>
          <w:color w:val="000000"/>
          <w:sz w:val="22"/>
          <w:szCs w:val="22"/>
        </w:rPr>
        <w:t>I</w:t>
      </w:r>
      <w:r w:rsidR="008F49A0">
        <w:rPr>
          <w:color w:val="000000"/>
          <w:sz w:val="22"/>
          <w:szCs w:val="22"/>
        </w:rPr>
        <w:t>n-person services at Pathways: A healing center</w:t>
      </w:r>
      <w:r w:rsidR="00506DC2">
        <w:rPr>
          <w:color w:val="000000"/>
          <w:sz w:val="22"/>
          <w:szCs w:val="22"/>
        </w:rPr>
        <w:t>,” Johnson, M.B., Ritenbaugh, C., Neal, D.O., Fermon, B., Thorpe, T., Nelson, E., Averitt, D.</w:t>
      </w:r>
      <w:r w:rsidR="008E0D0F">
        <w:rPr>
          <w:color w:val="000000"/>
          <w:sz w:val="22"/>
          <w:szCs w:val="22"/>
        </w:rPr>
        <w:t xml:space="preserve">, </w:t>
      </w:r>
      <w:r w:rsidR="00880197">
        <w:rPr>
          <w:color w:val="000000"/>
          <w:sz w:val="22"/>
          <w:szCs w:val="22"/>
        </w:rPr>
        <w:t xml:space="preserve">Nelson, L., </w:t>
      </w:r>
      <w:proofErr w:type="spellStart"/>
      <w:r w:rsidR="008E0D0F">
        <w:rPr>
          <w:color w:val="000000"/>
          <w:sz w:val="22"/>
          <w:szCs w:val="22"/>
          <w:shd w:val="clear" w:color="auto" w:fill="FFFFFF"/>
        </w:rPr>
        <w:t>Aickin</w:t>
      </w:r>
      <w:proofErr w:type="spellEnd"/>
      <w:r w:rsidR="008E0D0F">
        <w:rPr>
          <w:color w:val="000000"/>
          <w:sz w:val="22"/>
          <w:szCs w:val="22"/>
          <w:shd w:val="clear" w:color="auto" w:fill="FFFFFF"/>
        </w:rPr>
        <w:t>, M.</w:t>
      </w:r>
      <w:r w:rsidR="009D6B08">
        <w:rPr>
          <w:color w:val="000000"/>
          <w:sz w:val="22"/>
          <w:szCs w:val="22"/>
          <w:shd w:val="clear" w:color="auto" w:fill="FFFFFF"/>
        </w:rPr>
        <w:t xml:space="preserve">, Reyes, </w:t>
      </w:r>
      <w:r w:rsidR="00420F71">
        <w:rPr>
          <w:color w:val="000000"/>
          <w:sz w:val="22"/>
          <w:szCs w:val="22"/>
          <w:shd w:val="clear" w:color="auto" w:fill="FFFFFF"/>
        </w:rPr>
        <w:t>O</w:t>
      </w:r>
      <w:r w:rsidR="009D6B08">
        <w:rPr>
          <w:color w:val="000000"/>
          <w:sz w:val="22"/>
          <w:szCs w:val="22"/>
          <w:shd w:val="clear" w:color="auto" w:fill="FFFFFF"/>
        </w:rPr>
        <w:t xml:space="preserve">., &amp; Miles, M. </w:t>
      </w:r>
    </w:p>
    <w:p w14:paraId="6FDC6E83" w14:textId="77777777" w:rsidR="00866253" w:rsidRDefault="00866253" w:rsidP="00866253">
      <w:pPr>
        <w:tabs>
          <w:tab w:val="left" w:pos="1080"/>
          <w:tab w:val="left" w:pos="1170"/>
        </w:tabs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</w:t>
      </w:r>
      <w:r w:rsidR="00E66CB8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2022  Research</w:t>
      </w:r>
      <w:proofErr w:type="gramEnd"/>
      <w:r>
        <w:rPr>
          <w:color w:val="000000"/>
          <w:sz w:val="22"/>
          <w:szCs w:val="22"/>
        </w:rPr>
        <w:t xml:space="preserve"> Study at Pathways Healing Center. “Responses to change: Comparison of virtual and </w:t>
      </w:r>
    </w:p>
    <w:p w14:paraId="768887C1" w14:textId="77777777" w:rsidR="00866253" w:rsidRDefault="00866253" w:rsidP="00866253">
      <w:pPr>
        <w:tabs>
          <w:tab w:val="left" w:pos="1080"/>
          <w:tab w:val="left" w:pos="1170"/>
          <w:tab w:val="left" w:pos="1440"/>
        </w:tabs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in-person services at Pathways: A healing center,” Johnson, M.B., Ritenbaugh, C., Neal, </w:t>
      </w:r>
    </w:p>
    <w:p w14:paraId="6ECCF42B" w14:textId="77777777" w:rsidR="00866253" w:rsidRDefault="00866253" w:rsidP="009D6B08">
      <w:pPr>
        <w:tabs>
          <w:tab w:val="left" w:pos="1080"/>
          <w:tab w:val="left" w:pos="1170"/>
        </w:tabs>
        <w:ind w:left="108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D.O., Fermon, B., Thorpe, T., Nelson, E., Averitt, D.,</w:t>
      </w:r>
      <w:r w:rsidR="009D6B08">
        <w:rPr>
          <w:color w:val="000000"/>
          <w:sz w:val="22"/>
          <w:szCs w:val="22"/>
        </w:rPr>
        <w:t xml:space="preserve"> </w:t>
      </w:r>
      <w:r w:rsidR="00420F71">
        <w:rPr>
          <w:color w:val="000000"/>
          <w:sz w:val="22"/>
          <w:szCs w:val="22"/>
        </w:rPr>
        <w:t xml:space="preserve">Nelson, L., </w:t>
      </w:r>
      <w:proofErr w:type="spellStart"/>
      <w:r w:rsidR="00E01F15">
        <w:rPr>
          <w:color w:val="000000"/>
          <w:sz w:val="22"/>
          <w:szCs w:val="22"/>
          <w:shd w:val="clear" w:color="auto" w:fill="FFFFFF"/>
        </w:rPr>
        <w:t>Aickin</w:t>
      </w:r>
      <w:proofErr w:type="spellEnd"/>
      <w:r w:rsidR="00E01F15">
        <w:rPr>
          <w:color w:val="000000"/>
          <w:sz w:val="22"/>
          <w:szCs w:val="22"/>
          <w:shd w:val="clear" w:color="auto" w:fill="FFFFFF"/>
        </w:rPr>
        <w:t xml:space="preserve">, M., </w:t>
      </w:r>
      <w:r w:rsidR="00E01F15">
        <w:rPr>
          <w:color w:val="000000"/>
          <w:sz w:val="22"/>
          <w:szCs w:val="22"/>
        </w:rPr>
        <w:t xml:space="preserve">&amp; </w:t>
      </w:r>
      <w:r w:rsidR="00420F71">
        <w:rPr>
          <w:color w:val="000000"/>
          <w:sz w:val="22"/>
          <w:szCs w:val="22"/>
        </w:rPr>
        <w:t>Gerard, A.</w:t>
      </w:r>
    </w:p>
    <w:p w14:paraId="47BFF59B" w14:textId="77777777" w:rsidR="009D6B08" w:rsidRDefault="009D6B08" w:rsidP="009D6B08">
      <w:pPr>
        <w:tabs>
          <w:tab w:val="left" w:pos="1080"/>
          <w:tab w:val="left" w:pos="1170"/>
        </w:tabs>
        <w:ind w:left="1080" w:hanging="1080"/>
        <w:rPr>
          <w:color w:val="000000"/>
          <w:sz w:val="22"/>
          <w:szCs w:val="22"/>
        </w:rPr>
      </w:pPr>
    </w:p>
    <w:p w14:paraId="2A3E0903" w14:textId="77777777" w:rsidR="00806FB2" w:rsidRDefault="00506DC2" w:rsidP="00506DC2">
      <w:pPr>
        <w:tabs>
          <w:tab w:val="left" w:pos="540"/>
          <w:tab w:val="left" w:pos="1080"/>
          <w:tab w:val="left" w:pos="1170"/>
          <w:tab w:val="left" w:pos="1440"/>
        </w:tabs>
        <w:ind w:left="1080" w:hanging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5C4DDF">
        <w:rPr>
          <w:b/>
          <w:color w:val="000000"/>
          <w:sz w:val="22"/>
          <w:szCs w:val="22"/>
        </w:rPr>
        <w:t>D.</w:t>
      </w:r>
      <w:r w:rsidR="005C4DDF">
        <w:rPr>
          <w:b/>
          <w:color w:val="000000"/>
          <w:sz w:val="22"/>
          <w:szCs w:val="22"/>
        </w:rPr>
        <w:tab/>
      </w:r>
      <w:r w:rsidR="00806FB2">
        <w:rPr>
          <w:b/>
          <w:color w:val="000000"/>
          <w:sz w:val="22"/>
          <w:szCs w:val="22"/>
        </w:rPr>
        <w:t xml:space="preserve">Presentations: </w:t>
      </w:r>
    </w:p>
    <w:p w14:paraId="28EC796E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“Nursing Management of Oral Gavage Feeding,” CEU program</w:t>
      </w:r>
      <w:r w:rsidR="00227D66">
        <w:rPr>
          <w:color w:val="000000"/>
          <w:sz w:val="22"/>
          <w:szCs w:val="22"/>
        </w:rPr>
        <w:t xml:space="preserve"> for nurses, Bloomer, WI</w:t>
      </w:r>
      <w:r>
        <w:rPr>
          <w:color w:val="000000"/>
          <w:sz w:val="22"/>
          <w:szCs w:val="22"/>
        </w:rPr>
        <w:t>.</w:t>
      </w:r>
    </w:p>
    <w:p w14:paraId="12FB336D" w14:textId="77777777" w:rsidR="00227D66" w:rsidRDefault="00806FB2" w:rsidP="00227D66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“Neonatal Withdrawal Syndrome," CEU program for nurses and physicians,</w:t>
      </w:r>
      <w:r w:rsidR="00227D6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Meeker County </w:t>
      </w:r>
    </w:p>
    <w:p w14:paraId="49F0947E" w14:textId="77777777" w:rsidR="00806FB2" w:rsidRDefault="00227D66" w:rsidP="00227D66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Memorial Hospital, Litchfield, M</w:t>
      </w:r>
      <w:r>
        <w:rPr>
          <w:color w:val="000000"/>
          <w:sz w:val="22"/>
          <w:szCs w:val="22"/>
        </w:rPr>
        <w:t>N</w:t>
      </w:r>
      <w:r w:rsidR="00806FB2">
        <w:rPr>
          <w:color w:val="000000"/>
          <w:sz w:val="22"/>
          <w:szCs w:val="22"/>
        </w:rPr>
        <w:t>.</w:t>
      </w:r>
    </w:p>
    <w:p w14:paraId="2D7D92F2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“Feeding Problems in Neonates," CEU program for nurses, Mason City, Iowa.</w:t>
      </w:r>
    </w:p>
    <w:p w14:paraId="457B1A57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“Fetal Alcohol Syndrome”, CEU program for nurses and physicians, Mille Lacs </w:t>
      </w:r>
      <w:r w:rsidR="00227D66">
        <w:rPr>
          <w:color w:val="000000"/>
          <w:sz w:val="22"/>
          <w:szCs w:val="22"/>
        </w:rPr>
        <w:t>County, MN</w:t>
      </w:r>
      <w:r>
        <w:rPr>
          <w:color w:val="000000"/>
          <w:sz w:val="22"/>
          <w:szCs w:val="22"/>
        </w:rPr>
        <w:t>.</w:t>
      </w:r>
    </w:p>
    <w:p w14:paraId="1EAE5FF0" w14:textId="77777777" w:rsidR="00227D66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“Caring for Level II Neonates,” CEU conference for nurses, St. Francis Regional Medical </w:t>
      </w:r>
    </w:p>
    <w:p w14:paraId="22A335FB" w14:textId="77777777" w:rsidR="00806FB2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Center, Shakopee, </w:t>
      </w:r>
      <w:r>
        <w:rPr>
          <w:color w:val="000000"/>
          <w:sz w:val="22"/>
          <w:szCs w:val="22"/>
        </w:rPr>
        <w:t>MN</w:t>
      </w:r>
      <w:r w:rsidR="00806FB2">
        <w:rPr>
          <w:color w:val="000000"/>
          <w:sz w:val="22"/>
          <w:szCs w:val="22"/>
        </w:rPr>
        <w:t>; planner and presenter.</w:t>
      </w:r>
    </w:p>
    <w:p w14:paraId="6A5AB612" w14:textId="77777777" w:rsidR="00227D66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“Bloodbourne Pathogen Standard," Hospital-wide training program, Children's Hospitals &amp; </w:t>
      </w:r>
    </w:p>
    <w:p w14:paraId="3507D337" w14:textId="77777777" w:rsidR="002A132E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Clinics, Minnesota; planner and presenter.</w:t>
      </w:r>
    </w:p>
    <w:p w14:paraId="083EB66E" w14:textId="77777777" w:rsidR="00227D66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1992-1994</w:t>
      </w:r>
      <w:r>
        <w:rPr>
          <w:color w:val="000000"/>
          <w:sz w:val="22"/>
          <w:szCs w:val="22"/>
        </w:rPr>
        <w:tab/>
        <w:t xml:space="preserve">“Caring for Level II Neonates,” annual CEU Conference for nurses, Children's Hospitals &amp; </w:t>
      </w:r>
    </w:p>
    <w:p w14:paraId="68E95E71" w14:textId="77777777" w:rsidR="00806FB2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Clinics, Minnesota; planner and presenter.</w:t>
      </w:r>
    </w:p>
    <w:p w14:paraId="5BD91600" w14:textId="77777777" w:rsidR="00227D66" w:rsidRDefault="00806FB2" w:rsidP="00227D66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1992-1994</w:t>
      </w:r>
      <w:r>
        <w:rPr>
          <w:color w:val="000000"/>
          <w:sz w:val="22"/>
          <w:szCs w:val="22"/>
        </w:rPr>
        <w:tab/>
        <w:t xml:space="preserve">“Neonatal Resuscitation Program,” CEU program for nurses and physicians, Children's </w:t>
      </w:r>
    </w:p>
    <w:p w14:paraId="322DEEFE" w14:textId="77777777" w:rsidR="00806FB2" w:rsidRDefault="00227D66" w:rsidP="00227D66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Hospitals &amp; Clinics, Minnesota; planner and presenter.</w:t>
      </w:r>
    </w:p>
    <w:p w14:paraId="27365CD1" w14:textId="77777777" w:rsidR="00806FB2" w:rsidRDefault="00806FB2" w:rsidP="004D4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1992-1994</w:t>
      </w:r>
      <w:r>
        <w:rPr>
          <w:color w:val="000000"/>
          <w:sz w:val="22"/>
          <w:szCs w:val="22"/>
        </w:rPr>
        <w:tab/>
        <w:t xml:space="preserve">“CPR for Instructors &amp; Health Care Providers," CEU program for nurses, physicians, </w:t>
      </w:r>
    </w:p>
    <w:p w14:paraId="6B938FE5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respiratory care practitioners </w:t>
      </w:r>
      <w:proofErr w:type="gramStart"/>
      <w:r>
        <w:rPr>
          <w:color w:val="000000"/>
          <w:sz w:val="22"/>
          <w:szCs w:val="22"/>
        </w:rPr>
        <w:t>and,</w:t>
      </w:r>
      <w:proofErr w:type="gramEnd"/>
      <w:r>
        <w:rPr>
          <w:color w:val="000000"/>
          <w:sz w:val="22"/>
          <w:szCs w:val="22"/>
        </w:rPr>
        <w:t xml:space="preserve"> Children's Hospitals &amp; Clinics, Minnesota.</w:t>
      </w:r>
    </w:p>
    <w:p w14:paraId="17043975" w14:textId="77777777" w:rsidR="00227D66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“Neonatal Withdrawal Syndrome and Fetal Alcohol Syndrome,” CEU program for nurses </w:t>
      </w:r>
    </w:p>
    <w:p w14:paraId="181CFB53" w14:textId="77777777" w:rsidR="00806FB2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and physicians, Fairview Ridges Hospital, </w:t>
      </w:r>
      <w:r>
        <w:rPr>
          <w:color w:val="000000"/>
          <w:sz w:val="22"/>
          <w:szCs w:val="22"/>
        </w:rPr>
        <w:t>MN</w:t>
      </w:r>
      <w:r w:rsidR="00806FB2">
        <w:rPr>
          <w:color w:val="000000"/>
          <w:sz w:val="22"/>
          <w:szCs w:val="22"/>
        </w:rPr>
        <w:t>.</w:t>
      </w:r>
    </w:p>
    <w:p w14:paraId="2AE24D03" w14:textId="77777777" w:rsidR="00227D66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1994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A5CF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“Adult Teaching and Learning,” CEU program for nurses, Children's Hospitals &amp; Clinics, </w:t>
      </w:r>
    </w:p>
    <w:p w14:paraId="46B125DC" w14:textId="77777777" w:rsidR="00806FB2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Minnesota.</w:t>
      </w:r>
    </w:p>
    <w:p w14:paraId="1506447D" w14:textId="77777777" w:rsidR="00806FB2" w:rsidRDefault="00806FB2" w:rsidP="00227D66">
      <w:pPr>
        <w:numPr>
          <w:ilvl w:val="0"/>
          <w:numId w:val="18"/>
        </w:num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right="-9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“Reminiscence of Early Nursing Education,” Graduation Pinning Ceremony, </w:t>
      </w:r>
      <w:r w:rsidR="00227D66">
        <w:rPr>
          <w:color w:val="000000"/>
          <w:sz w:val="22"/>
          <w:szCs w:val="22"/>
        </w:rPr>
        <w:t>St. Olaf College</w:t>
      </w:r>
      <w:r>
        <w:rPr>
          <w:color w:val="000000"/>
          <w:sz w:val="22"/>
          <w:szCs w:val="22"/>
        </w:rPr>
        <w:t>.</w:t>
      </w:r>
    </w:p>
    <w:p w14:paraId="2C7E218A" w14:textId="77777777" w:rsidR="00627CC3" w:rsidRDefault="00627CC3" w:rsidP="004D41F7">
      <w:pPr>
        <w:numPr>
          <w:ilvl w:val="0"/>
          <w:numId w:val="18"/>
        </w:num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“From Daughters to Mothers to Daughters</w:t>
      </w:r>
      <w:r w:rsidR="00285E82">
        <w:rPr>
          <w:color w:val="000000"/>
          <w:sz w:val="22"/>
          <w:szCs w:val="22"/>
        </w:rPr>
        <w:t>,”</w:t>
      </w:r>
      <w:r>
        <w:rPr>
          <w:color w:val="000000"/>
          <w:sz w:val="22"/>
          <w:szCs w:val="22"/>
        </w:rPr>
        <w:t xml:space="preserve"> Mother-Daughter Banquet, St. Olaf College.</w:t>
      </w:r>
    </w:p>
    <w:p w14:paraId="7DD97276" w14:textId="77777777" w:rsidR="00227D66" w:rsidRDefault="00227D66" w:rsidP="00227D66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“Incorporation of Service Learning into Undergraduate Nursing Education, Service-Learning: </w:t>
      </w:r>
    </w:p>
    <w:p w14:paraId="1A091613" w14:textId="77777777" w:rsidR="00227D66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Exploring Opportunities in the Community," Paper presentation, Minnesota Association </w:t>
      </w:r>
    </w:p>
    <w:p w14:paraId="69A09E75" w14:textId="77777777" w:rsidR="00806FB2" w:rsidRDefault="00227D6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of Colleges of Nursing (MACN), University of Minnesota</w:t>
      </w:r>
      <w:r w:rsidR="00CD21AB">
        <w:rPr>
          <w:color w:val="000000"/>
          <w:sz w:val="22"/>
          <w:szCs w:val="22"/>
        </w:rPr>
        <w:t xml:space="preserve"> (UMN)</w:t>
      </w:r>
      <w:r w:rsidR="00806FB2">
        <w:rPr>
          <w:color w:val="000000"/>
          <w:sz w:val="22"/>
          <w:szCs w:val="22"/>
        </w:rPr>
        <w:t xml:space="preserve">, October 6, 2000. </w:t>
      </w:r>
    </w:p>
    <w:p w14:paraId="51EBDA40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"Caring Behaviors Demonstrated by Baccalaureate Nursing Students Completing the </w:t>
      </w:r>
    </w:p>
    <w:p w14:paraId="6020AABB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Psychomotor Skill of Blood Pressure Measurement," Nursing Skill Laboratory </w:t>
      </w:r>
    </w:p>
    <w:p w14:paraId="6042ADD6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Conference in San Antonio, Texas, June 28, 2001.</w:t>
      </w:r>
    </w:p>
    <w:p w14:paraId="7913C5C7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 xml:space="preserve">University of Minnesota Research Day </w:t>
      </w:r>
      <w:r>
        <w:rPr>
          <w:color w:val="000000"/>
          <w:sz w:val="22"/>
          <w:szCs w:val="22"/>
        </w:rPr>
        <w:t>Moderator (April 25, 2003)</w:t>
      </w:r>
    </w:p>
    <w:p w14:paraId="069757BC" w14:textId="77777777" w:rsidR="000C233A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"Physiological and Neurobehavioral Responses of Preterm Infants to </w:t>
      </w:r>
      <w:r w:rsidR="000C233A">
        <w:rPr>
          <w:color w:val="000000"/>
          <w:sz w:val="22"/>
          <w:szCs w:val="22"/>
        </w:rPr>
        <w:t xml:space="preserve">a Music </w:t>
      </w:r>
      <w:r>
        <w:rPr>
          <w:color w:val="000000"/>
          <w:sz w:val="22"/>
          <w:szCs w:val="22"/>
        </w:rPr>
        <w:t xml:space="preserve">Intervention," </w:t>
      </w:r>
    </w:p>
    <w:p w14:paraId="770D8542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Center for Children with Special Health Care Needs at </w:t>
      </w:r>
      <w:r w:rsidR="00CD21AB">
        <w:rPr>
          <w:color w:val="000000"/>
          <w:sz w:val="22"/>
          <w:szCs w:val="22"/>
        </w:rPr>
        <w:t xml:space="preserve">UMN, </w:t>
      </w:r>
      <w:r w:rsidR="00806FB2">
        <w:rPr>
          <w:color w:val="000000"/>
          <w:sz w:val="22"/>
          <w:szCs w:val="22"/>
        </w:rPr>
        <w:t>October 13, 2003.</w:t>
      </w:r>
    </w:p>
    <w:p w14:paraId="5CBE3D7F" w14:textId="77777777" w:rsidR="00806FB2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 xml:space="preserve">University of Minnesota Research Day </w:t>
      </w:r>
      <w:r>
        <w:rPr>
          <w:color w:val="000000"/>
          <w:sz w:val="22"/>
          <w:szCs w:val="22"/>
        </w:rPr>
        <w:t>Moderator (April 23, 2004)</w:t>
      </w:r>
    </w:p>
    <w:p w14:paraId="094A092E" w14:textId="77777777" w:rsidR="000C233A" w:rsidRDefault="00285E8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"Music a</w:t>
      </w:r>
      <w:r w:rsidR="00491F18">
        <w:rPr>
          <w:color w:val="000000"/>
          <w:sz w:val="22"/>
          <w:szCs w:val="22"/>
        </w:rPr>
        <w:t>s a Health Patterning Modality f</w:t>
      </w:r>
      <w:r w:rsidR="00806FB2">
        <w:rPr>
          <w:color w:val="000000"/>
          <w:sz w:val="22"/>
          <w:szCs w:val="22"/>
        </w:rPr>
        <w:t xml:space="preserve">or Preterm Infants in the NICU," presentation for </w:t>
      </w:r>
    </w:p>
    <w:p w14:paraId="784EED98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faculty and students at St. Olaf College, December 8, 2005.</w:t>
      </w:r>
    </w:p>
    <w:p w14:paraId="06FDCFCA" w14:textId="77777777" w:rsidR="000C233A" w:rsidRDefault="00285E8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"Music a</w:t>
      </w:r>
      <w:r w:rsidR="00491F18">
        <w:rPr>
          <w:color w:val="000000"/>
          <w:sz w:val="22"/>
          <w:szCs w:val="22"/>
        </w:rPr>
        <w:t>s a Health Patterning Modality f</w:t>
      </w:r>
      <w:r w:rsidR="00806FB2">
        <w:rPr>
          <w:color w:val="000000"/>
          <w:sz w:val="22"/>
          <w:szCs w:val="22"/>
        </w:rPr>
        <w:t xml:space="preserve">or Preterm Infants in the NICU," Torske Klubben </w:t>
      </w:r>
    </w:p>
    <w:p w14:paraId="52193DB1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Meeting at Interlachen Country Club, May 6, 2006.</w:t>
      </w:r>
    </w:p>
    <w:p w14:paraId="2D6089D1" w14:textId="77777777" w:rsidR="000C233A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"Experience in Tanzania,” Sigma Theta Tau International (STTI) Nursing Honor</w:t>
      </w:r>
      <w:r w:rsidR="000C23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Society, </w:t>
      </w:r>
    </w:p>
    <w:p w14:paraId="6B93DA95" w14:textId="77777777" w:rsidR="000C233A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Fall Education, Practice and Research Day Symposium: Caring Across</w:t>
      </w:r>
      <w:r>
        <w:rPr>
          <w:color w:val="000000"/>
          <w:sz w:val="22"/>
          <w:szCs w:val="22"/>
        </w:rPr>
        <w:t xml:space="preserve"> </w:t>
      </w:r>
      <w:r w:rsidR="00806FB2">
        <w:rPr>
          <w:color w:val="000000"/>
          <w:sz w:val="22"/>
          <w:szCs w:val="22"/>
        </w:rPr>
        <w:t xml:space="preserve">Cultures at the </w:t>
      </w:r>
    </w:p>
    <w:p w14:paraId="22358728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College of St. Catherine, M</w:t>
      </w:r>
      <w:r>
        <w:rPr>
          <w:color w:val="000000"/>
          <w:sz w:val="22"/>
          <w:szCs w:val="22"/>
        </w:rPr>
        <w:t>N</w:t>
      </w:r>
      <w:r w:rsidR="00806FB2">
        <w:rPr>
          <w:color w:val="000000"/>
          <w:sz w:val="22"/>
          <w:szCs w:val="22"/>
        </w:rPr>
        <w:t>, October 28, 2006.</w:t>
      </w:r>
    </w:p>
    <w:p w14:paraId="7A8EDB46" w14:textId="77777777" w:rsidR="000C233A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"Images of Wellness in the Media," Sigma Theta Tau International (STTI) Nursing</w:t>
      </w:r>
      <w:r w:rsidR="000C23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Honor </w:t>
      </w:r>
    </w:p>
    <w:p w14:paraId="557F1326" w14:textId="77777777" w:rsidR="000C233A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Society Seventh Annual Spring Nursing Research and Practice Symposium: Integrating </w:t>
      </w:r>
    </w:p>
    <w:p w14:paraId="070E896D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the Liberal Arts into Practice at Bethel University, </w:t>
      </w:r>
      <w:r>
        <w:rPr>
          <w:color w:val="000000"/>
          <w:sz w:val="22"/>
          <w:szCs w:val="22"/>
        </w:rPr>
        <w:t>MN</w:t>
      </w:r>
      <w:r w:rsidR="00806FB2">
        <w:rPr>
          <w:color w:val="000000"/>
          <w:sz w:val="22"/>
          <w:szCs w:val="22"/>
        </w:rPr>
        <w:t>, May 3, 2007.</w:t>
      </w:r>
    </w:p>
    <w:p w14:paraId="53BACE4C" w14:textId="77777777" w:rsidR="000C233A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85E82">
        <w:rPr>
          <w:color w:val="000000"/>
          <w:sz w:val="22"/>
          <w:szCs w:val="22"/>
        </w:rPr>
        <w:t>"Health and Wellness f</w:t>
      </w:r>
      <w:r>
        <w:rPr>
          <w:color w:val="000000"/>
          <w:sz w:val="22"/>
          <w:szCs w:val="22"/>
        </w:rPr>
        <w:t>or Senior Alum</w:t>
      </w:r>
      <w:r w:rsidR="00491F18">
        <w:rPr>
          <w:color w:val="000000"/>
          <w:sz w:val="22"/>
          <w:szCs w:val="22"/>
        </w:rPr>
        <w:t>ni," Third Annual “Return t</w:t>
      </w:r>
      <w:r>
        <w:rPr>
          <w:color w:val="000000"/>
          <w:sz w:val="22"/>
          <w:szCs w:val="22"/>
        </w:rPr>
        <w:t>o Manitou” Event</w:t>
      </w:r>
      <w:r w:rsidR="000C23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at St. </w:t>
      </w:r>
    </w:p>
    <w:p w14:paraId="40892030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 xml:space="preserve">Olaf College for the classes </w:t>
      </w:r>
      <w:proofErr w:type="gramStart"/>
      <w:r w:rsidR="00806FB2">
        <w:rPr>
          <w:color w:val="000000"/>
          <w:sz w:val="22"/>
          <w:szCs w:val="22"/>
        </w:rPr>
        <w:t>of</w:t>
      </w:r>
      <w:proofErr w:type="gramEnd"/>
      <w:r w:rsidR="00806FB2">
        <w:rPr>
          <w:color w:val="000000"/>
          <w:sz w:val="22"/>
          <w:szCs w:val="22"/>
        </w:rPr>
        <w:t xml:space="preserve"> 1935 to 1965, October 10, 2007.</w:t>
      </w:r>
    </w:p>
    <w:p w14:paraId="67A49E76" w14:textId="77777777" w:rsidR="000C233A" w:rsidRDefault="00806FB2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“Using Moodle to Administer Student Examinations,” at St. Olaf College for </w:t>
      </w:r>
      <w:r w:rsidR="002A5CF5">
        <w:rPr>
          <w:color w:val="000000"/>
          <w:sz w:val="22"/>
          <w:szCs w:val="22"/>
        </w:rPr>
        <w:t xml:space="preserve">a </w:t>
      </w:r>
      <w:r w:rsidR="000C233A">
        <w:rPr>
          <w:color w:val="000000"/>
          <w:sz w:val="22"/>
          <w:szCs w:val="22"/>
        </w:rPr>
        <w:t xml:space="preserve">Faculty </w:t>
      </w:r>
      <w:r>
        <w:rPr>
          <w:color w:val="000000"/>
          <w:sz w:val="22"/>
          <w:szCs w:val="22"/>
        </w:rPr>
        <w:t xml:space="preserve">CILA </w:t>
      </w:r>
    </w:p>
    <w:p w14:paraId="31600A95" w14:textId="77777777" w:rsidR="00806FB2" w:rsidRDefault="000C233A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06FB2">
        <w:rPr>
          <w:color w:val="000000"/>
          <w:sz w:val="22"/>
          <w:szCs w:val="22"/>
        </w:rPr>
        <w:t>Learning Community, October 17, 2007.</w:t>
      </w:r>
    </w:p>
    <w:p w14:paraId="4C82B751" w14:textId="77777777" w:rsidR="00603155" w:rsidRDefault="00603155" w:rsidP="0060315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>
        <w:rPr>
          <w:b/>
          <w:color w:val="000000"/>
          <w:sz w:val="22"/>
          <w:szCs w:val="22"/>
        </w:rPr>
        <w:lastRenderedPageBreak/>
        <w:tab/>
        <w:t>D.</w:t>
      </w:r>
      <w:r>
        <w:rPr>
          <w:b/>
          <w:color w:val="000000"/>
          <w:sz w:val="22"/>
          <w:szCs w:val="22"/>
        </w:rPr>
        <w:tab/>
        <w:t xml:space="preserve">Presentations (Continued): </w:t>
      </w:r>
    </w:p>
    <w:p w14:paraId="4DBF7950" w14:textId="77777777" w:rsidR="00866253" w:rsidRDefault="00866253" w:rsidP="00866253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2009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“Music as a Health Patterning Modality for Preterm Infants in the NICU,” at Tucson </w:t>
      </w:r>
    </w:p>
    <w:p w14:paraId="459DD890" w14:textId="77777777" w:rsidR="00866253" w:rsidRDefault="00866253" w:rsidP="00866253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International Neonatal Nurses Conference, Tucson, Arizona, August 21, 2009.</w:t>
      </w:r>
    </w:p>
    <w:p w14:paraId="5389F8BC" w14:textId="77777777" w:rsidR="00603155" w:rsidRDefault="00603155" w:rsidP="0060315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snapToGrid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</w:t>
      </w:r>
      <w:r>
        <w:rPr>
          <w:snapToGrid w:val="0"/>
          <w:color w:val="000000"/>
          <w:sz w:val="22"/>
          <w:szCs w:val="22"/>
        </w:rPr>
        <w:t xml:space="preserve">Student Nurses’ Reported Thinking During Medication Administration,” Poster Presentation </w:t>
      </w:r>
    </w:p>
    <w:p w14:paraId="6F1817C4" w14:textId="77777777" w:rsidR="00603155" w:rsidRDefault="00603155" w:rsidP="0060315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>at</w:t>
      </w:r>
      <w:r>
        <w:rPr>
          <w:color w:val="000000"/>
          <w:sz w:val="22"/>
          <w:szCs w:val="22"/>
        </w:rPr>
        <w:t xml:space="preserve"> </w:t>
      </w:r>
      <w:r>
        <w:rPr>
          <w:rStyle w:val="il"/>
          <w:color w:val="000000"/>
          <w:sz w:val="22"/>
          <w:szCs w:val="22"/>
        </w:rPr>
        <w:t>Mosby</w:t>
      </w:r>
      <w:r>
        <w:rPr>
          <w:color w:val="000000"/>
          <w:sz w:val="22"/>
          <w:szCs w:val="22"/>
        </w:rPr>
        <w:t>’s Faculty Development Institute Conference,” San Diego, CA, January 3-5, 2010.</w:t>
      </w:r>
    </w:p>
    <w:p w14:paraId="0A54A162" w14:textId="77777777" w:rsidR="00E26D05" w:rsidRDefault="00520E18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450" w:hanging="108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"HIPAA Training," at St. Olaf College for </w:t>
      </w:r>
      <w:r w:rsidR="005313C9">
        <w:rPr>
          <w:color w:val="000000"/>
          <w:sz w:val="22"/>
          <w:szCs w:val="22"/>
        </w:rPr>
        <w:t>MINC</w:t>
      </w:r>
      <w:r>
        <w:rPr>
          <w:color w:val="000000"/>
          <w:sz w:val="22"/>
          <w:szCs w:val="22"/>
        </w:rPr>
        <w:t xml:space="preserve"> Faculty</w:t>
      </w:r>
      <w:r w:rsidR="00CE7DDB">
        <w:rPr>
          <w:color w:val="000000"/>
          <w:sz w:val="22"/>
          <w:szCs w:val="22"/>
        </w:rPr>
        <w:t xml:space="preserve"> Organization, May 26, 2010</w:t>
      </w:r>
      <w:r>
        <w:rPr>
          <w:color w:val="000000"/>
          <w:sz w:val="22"/>
          <w:szCs w:val="22"/>
        </w:rPr>
        <w:t>.</w:t>
      </w:r>
      <w:r w:rsidR="00E26D05">
        <w:rPr>
          <w:b/>
          <w:color w:val="000000"/>
          <w:sz w:val="22"/>
          <w:szCs w:val="22"/>
        </w:rPr>
        <w:t xml:space="preserve"> </w:t>
      </w:r>
    </w:p>
    <w:p w14:paraId="6BBFE4B8" w14:textId="77777777" w:rsidR="005313C9" w:rsidRDefault="00520E18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45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"OSHA Training: Bloodborne Pathogens," at St. Olaf College </w:t>
      </w:r>
      <w:r w:rsidR="005313C9">
        <w:rPr>
          <w:color w:val="000000"/>
          <w:sz w:val="22"/>
          <w:szCs w:val="22"/>
        </w:rPr>
        <w:t xml:space="preserve">for MINC Faculty Organization, </w:t>
      </w:r>
    </w:p>
    <w:p w14:paraId="3BB668EB" w14:textId="77777777" w:rsidR="005313C9" w:rsidRDefault="005313C9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45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May 26, 2010.</w:t>
      </w:r>
    </w:p>
    <w:p w14:paraId="5FE3E5CC" w14:textId="77777777" w:rsidR="00CE7DDB" w:rsidRDefault="00CE7DD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"HIPAA Training," at St. Olaf College for </w:t>
      </w:r>
      <w:r w:rsidR="002A5CF5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Minnesota Intercollegiate Nursing Consortium </w:t>
      </w:r>
    </w:p>
    <w:p w14:paraId="44F3A890" w14:textId="77777777" w:rsidR="00CE7DDB" w:rsidRDefault="00CE7DD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45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Faculty Organization, August 28, 2012.</w:t>
      </w:r>
    </w:p>
    <w:p w14:paraId="529673E7" w14:textId="77777777" w:rsidR="00CE7DDB" w:rsidRDefault="00CE7DD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"OSHA Training: Bloodborne Pathogens," at St. Olaf College for </w:t>
      </w:r>
      <w:r w:rsidR="002A5CF5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Minnesota Intercollegiate </w:t>
      </w:r>
    </w:p>
    <w:p w14:paraId="70E94BB8" w14:textId="77777777" w:rsidR="00CE7DDB" w:rsidRDefault="00CE7DD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Nursing Consortium Faculty Organization, August 28, 2012.</w:t>
      </w:r>
    </w:p>
    <w:p w14:paraId="410AB3C6" w14:textId="77777777" w:rsidR="00FF6BA8" w:rsidRDefault="00CE7DD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right="-540" w:hanging="14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“T</w:t>
      </w:r>
      <w:r>
        <w:rPr>
          <w:bCs/>
          <w:color w:val="000000"/>
          <w:sz w:val="22"/>
          <w:szCs w:val="22"/>
        </w:rPr>
        <w:t xml:space="preserve">he Impact of Simulation Debriefing on Baccalaureate Nursing Students’ Interpersonal Communication Skills,” </w:t>
      </w:r>
      <w:r>
        <w:rPr>
          <w:color w:val="000000"/>
          <w:sz w:val="22"/>
          <w:szCs w:val="22"/>
        </w:rPr>
        <w:t>Collaborative Faculty-Student Poster Presentation at the 27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</w:t>
      </w:r>
    </w:p>
    <w:p w14:paraId="529F9C5A" w14:textId="77777777" w:rsidR="00B94B4C" w:rsidRDefault="00FF6BA8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right="-540" w:hanging="14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E7DDB">
        <w:rPr>
          <w:color w:val="000000"/>
          <w:sz w:val="22"/>
          <w:szCs w:val="22"/>
        </w:rPr>
        <w:t xml:space="preserve">National Conference on Undergraduate Research (NCUR) at </w:t>
      </w:r>
      <w:r w:rsidR="003D6EE5">
        <w:rPr>
          <w:color w:val="000000"/>
          <w:sz w:val="22"/>
          <w:szCs w:val="22"/>
        </w:rPr>
        <w:t xml:space="preserve">the </w:t>
      </w:r>
      <w:r w:rsidR="00CE7DDB">
        <w:rPr>
          <w:color w:val="000000"/>
          <w:sz w:val="22"/>
          <w:szCs w:val="22"/>
        </w:rPr>
        <w:t xml:space="preserve">University of Wisconsin, </w:t>
      </w:r>
    </w:p>
    <w:p w14:paraId="503E1856" w14:textId="77777777" w:rsidR="00CE7DDB" w:rsidRDefault="00B94B4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440" w:right="-540" w:hanging="14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2A5CF5">
        <w:rPr>
          <w:color w:val="000000"/>
          <w:sz w:val="22"/>
          <w:szCs w:val="22"/>
        </w:rPr>
        <w:t>LaCrosse</w:t>
      </w:r>
      <w:proofErr w:type="spellEnd"/>
      <w:r w:rsidR="002A5CF5">
        <w:rPr>
          <w:color w:val="000000"/>
          <w:sz w:val="22"/>
          <w:szCs w:val="22"/>
        </w:rPr>
        <w:t>, April 12, 2013.</w:t>
      </w:r>
      <w:r w:rsidR="00CE7DDB">
        <w:rPr>
          <w:color w:val="000000"/>
          <w:sz w:val="22"/>
          <w:szCs w:val="22"/>
        </w:rPr>
        <w:t xml:space="preserve"> </w:t>
      </w:r>
    </w:p>
    <w:p w14:paraId="79388DCE" w14:textId="77777777" w:rsidR="00B94B4C" w:rsidRDefault="00B94B4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“Lessons Learned from a Multi-site pilot study on Enhancing clinical reasoning and debriefing,"</w:t>
      </w:r>
    </w:p>
    <w:p w14:paraId="09A50DA0" w14:textId="77777777" w:rsidR="00B94B4C" w:rsidRDefault="00B94B4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Sigma Theta Tau International (STTI) Nursing Honor Society 13th Annual Spring</w:t>
      </w:r>
    </w:p>
    <w:p w14:paraId="1C087B49" w14:textId="77777777" w:rsidR="00B94B4C" w:rsidRDefault="00B94B4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Nursing Research and Practice Symposium: </w:t>
      </w:r>
      <w:r w:rsidR="00294F0C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ntegration of High Tech, High Touch Care, </w:t>
      </w:r>
    </w:p>
    <w:p w14:paraId="0C6E4FED" w14:textId="77777777" w:rsidR="00B94B4C" w:rsidRDefault="00B94B4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an</w:t>
      </w:r>
      <w:r w:rsidR="000C233A">
        <w:rPr>
          <w:color w:val="000000"/>
          <w:sz w:val="22"/>
          <w:szCs w:val="22"/>
        </w:rPr>
        <w:t>d Faith at Bethel University, MN</w:t>
      </w:r>
      <w:r>
        <w:rPr>
          <w:color w:val="000000"/>
          <w:sz w:val="22"/>
          <w:szCs w:val="22"/>
        </w:rPr>
        <w:t>, April 25, 2013.</w:t>
      </w:r>
    </w:p>
    <w:p w14:paraId="7EFCF79B" w14:textId="77777777" w:rsidR="0002471F" w:rsidRDefault="0002471F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45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"HIPAA Training," at Gustavus Adolphus College </w:t>
      </w:r>
      <w:r w:rsidR="005313C9">
        <w:rPr>
          <w:color w:val="000000"/>
          <w:sz w:val="22"/>
          <w:szCs w:val="22"/>
        </w:rPr>
        <w:t xml:space="preserve">for MINC </w:t>
      </w:r>
      <w:r>
        <w:rPr>
          <w:color w:val="000000"/>
          <w:sz w:val="22"/>
          <w:szCs w:val="22"/>
        </w:rPr>
        <w:t>Faculty Organization, May 30, 2013.</w:t>
      </w:r>
    </w:p>
    <w:p w14:paraId="49B40492" w14:textId="77777777" w:rsidR="00F84AE6" w:rsidRDefault="00F76227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“</w:t>
      </w:r>
      <w:r w:rsidR="004706BF">
        <w:rPr>
          <w:color w:val="000000"/>
          <w:sz w:val="22"/>
          <w:szCs w:val="22"/>
        </w:rPr>
        <w:t xml:space="preserve">Enhancing Clinical Reasoning: Teaching Thinking Through Debriefing Pilot Study,” </w:t>
      </w:r>
      <w:r w:rsidR="00F84AE6">
        <w:rPr>
          <w:color w:val="000000"/>
          <w:sz w:val="22"/>
          <w:szCs w:val="22"/>
        </w:rPr>
        <w:t xml:space="preserve">Half Day </w:t>
      </w:r>
    </w:p>
    <w:p w14:paraId="1A203A45" w14:textId="77777777" w:rsidR="00F84AE6" w:rsidRDefault="00F84AE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Workshop at the </w:t>
      </w:r>
      <w:r w:rsidR="001E4E49">
        <w:rPr>
          <w:color w:val="000000"/>
          <w:sz w:val="22"/>
          <w:szCs w:val="22"/>
        </w:rPr>
        <w:t>12</w:t>
      </w:r>
      <w:r w:rsidR="001E4E49">
        <w:rPr>
          <w:color w:val="000000"/>
          <w:sz w:val="22"/>
          <w:szCs w:val="22"/>
          <w:vertAlign w:val="superscript"/>
        </w:rPr>
        <w:t>th</w:t>
      </w:r>
      <w:r w:rsidR="001E4E4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Annual International Nursing Simulation/ Learning Resource Centers </w:t>
      </w:r>
    </w:p>
    <w:p w14:paraId="61682BC0" w14:textId="77777777" w:rsidR="00F76227" w:rsidRDefault="00F84AE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Conference</w:t>
      </w:r>
      <w:r w:rsidR="00F76227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Evidence- Based Simulation,</w:t>
      </w:r>
      <w:r w:rsidR="00F76227">
        <w:rPr>
          <w:color w:val="000000"/>
          <w:sz w:val="22"/>
          <w:szCs w:val="22"/>
        </w:rPr>
        <w:t xml:space="preserve"> Las Vegas, Nevada, June 12, 2013.</w:t>
      </w:r>
    </w:p>
    <w:p w14:paraId="746357E9" w14:textId="77777777" w:rsidR="00E91770" w:rsidRDefault="00F76227" w:rsidP="00F76227">
      <w:pPr>
        <w:widowControl w:val="0"/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  <w:t>“</w:t>
      </w:r>
      <w:r w:rsidR="00491F18">
        <w:rPr>
          <w:color w:val="000000"/>
          <w:sz w:val="22"/>
          <w:szCs w:val="22"/>
        </w:rPr>
        <w:t>Findings f</w:t>
      </w:r>
      <w:r w:rsidR="00E91770">
        <w:rPr>
          <w:color w:val="000000"/>
          <w:sz w:val="22"/>
          <w:szCs w:val="22"/>
        </w:rPr>
        <w:t xml:space="preserve">rom a Multi-Site Pilot Study on Enhancing Clinical Reasoning Debriefing,” at </w:t>
      </w:r>
      <w:r w:rsidR="002636B7">
        <w:rPr>
          <w:color w:val="000000"/>
          <w:sz w:val="22"/>
          <w:szCs w:val="22"/>
        </w:rPr>
        <w:t>Sigma</w:t>
      </w:r>
    </w:p>
    <w:p w14:paraId="22308CD1" w14:textId="77777777" w:rsidR="00F76227" w:rsidRDefault="00F76227" w:rsidP="002636B7">
      <w:pPr>
        <w:widowControl w:val="0"/>
        <w:tabs>
          <w:tab w:val="left" w:pos="1080"/>
        </w:tabs>
        <w:autoSpaceDE w:val="0"/>
        <w:autoSpaceDN w:val="0"/>
        <w:adjustRightInd w:val="0"/>
        <w:ind w:left="1440" w:right="-90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Theta Tau International's 24th International Nursing Research Congress: </w:t>
      </w:r>
      <w:r>
        <w:rPr>
          <w:bCs/>
          <w:color w:val="000000"/>
          <w:sz w:val="22"/>
          <w:szCs w:val="22"/>
        </w:rPr>
        <w:t>Bridg</w:t>
      </w:r>
      <w:r w:rsidR="002636B7">
        <w:rPr>
          <w:bCs/>
          <w:color w:val="000000"/>
          <w:sz w:val="22"/>
          <w:szCs w:val="22"/>
        </w:rPr>
        <w:t>e</w:t>
      </w:r>
      <w:r>
        <w:rPr>
          <w:bCs/>
          <w:color w:val="000000"/>
          <w:sz w:val="22"/>
          <w:szCs w:val="22"/>
        </w:rPr>
        <w:t xml:space="preserve"> the </w:t>
      </w:r>
      <w:r w:rsidR="002636B7">
        <w:rPr>
          <w:bCs/>
          <w:color w:val="000000"/>
          <w:sz w:val="22"/>
          <w:szCs w:val="22"/>
        </w:rPr>
        <w:t xml:space="preserve">Gap Between </w:t>
      </w:r>
      <w:r>
        <w:rPr>
          <w:bCs/>
          <w:color w:val="000000"/>
          <w:sz w:val="22"/>
          <w:szCs w:val="22"/>
        </w:rPr>
        <w:t xml:space="preserve">Research </w:t>
      </w:r>
      <w:r w:rsidR="002636B7">
        <w:rPr>
          <w:bCs/>
          <w:color w:val="000000"/>
          <w:sz w:val="22"/>
          <w:szCs w:val="22"/>
        </w:rPr>
        <w:t>&amp;</w:t>
      </w:r>
      <w:r>
        <w:rPr>
          <w:bCs/>
          <w:color w:val="000000"/>
          <w:sz w:val="22"/>
          <w:szCs w:val="22"/>
        </w:rPr>
        <w:t xml:space="preserve"> Practice</w:t>
      </w:r>
      <w:r w:rsidR="002636B7">
        <w:rPr>
          <w:bCs/>
          <w:color w:val="000000"/>
          <w:sz w:val="22"/>
          <w:szCs w:val="22"/>
        </w:rPr>
        <w:t xml:space="preserve"> through Collaboration</w:t>
      </w:r>
      <w:r w:rsidR="00E91770">
        <w:rPr>
          <w:b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Prague, Czech Republic, July 21, 2013.</w:t>
      </w:r>
    </w:p>
    <w:p w14:paraId="3B96FB7A" w14:textId="77777777" w:rsidR="0060629E" w:rsidRDefault="0060629E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"OSHA Training: Bloodborne Pathogens," at St. Olaf College for the Minnesota Intercollegiate </w:t>
      </w:r>
    </w:p>
    <w:p w14:paraId="2A3A5116" w14:textId="77777777" w:rsidR="0060629E" w:rsidRDefault="0060629E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Nursing Consortium Faculty Organization, August 22, 2013.</w:t>
      </w:r>
    </w:p>
    <w:p w14:paraId="1A4583B3" w14:textId="77777777" w:rsidR="00D86DA9" w:rsidRDefault="00D86DA9" w:rsidP="004D41F7">
      <w:pPr>
        <w:widowControl w:val="0"/>
        <w:tabs>
          <w:tab w:val="left" w:pos="540"/>
          <w:tab w:val="left" w:pos="108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“Overcoming Challenges: Operationalizing a Multi-Site Nursing Education Research Study.” </w:t>
      </w:r>
    </w:p>
    <w:p w14:paraId="77DA212C" w14:textId="77777777" w:rsidR="00D86DA9" w:rsidRDefault="00D86DA9" w:rsidP="004D41F7">
      <w:pPr>
        <w:widowControl w:val="0"/>
        <w:tabs>
          <w:tab w:val="left" w:pos="540"/>
          <w:tab w:val="left" w:pos="1080"/>
        </w:tabs>
        <w:autoSpaceDE w:val="0"/>
        <w:autoSpaceDN w:val="0"/>
        <w:adjustRightInd w:val="0"/>
        <w:ind w:right="-27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Sigma Theta Tau Chi-At-Large Chapter at Bethel University, St. Paul, MN, March 11, 2014.</w:t>
      </w:r>
    </w:p>
    <w:p w14:paraId="06378934" w14:textId="77777777" w:rsidR="004706BF" w:rsidRDefault="004706BF" w:rsidP="004D41F7">
      <w:pPr>
        <w:pStyle w:val="LightGrid-Accent3"/>
        <w:tabs>
          <w:tab w:val="left" w:pos="1080"/>
        </w:tabs>
        <w:ind w:right="-18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86DA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 w:rsidR="00D86DA9">
        <w:rPr>
          <w:color w:val="000000"/>
          <w:sz w:val="22"/>
          <w:szCs w:val="22"/>
        </w:rPr>
        <w:t>Enhancing Clinical Reasoning: Teaching Thinking Through Debriefing,</w:t>
      </w:r>
      <w:r>
        <w:rPr>
          <w:color w:val="000000"/>
          <w:sz w:val="22"/>
          <w:szCs w:val="22"/>
        </w:rPr>
        <w:t>”</w:t>
      </w:r>
      <w:r w:rsidR="00D86DA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Faculty Research </w:t>
      </w:r>
    </w:p>
    <w:p w14:paraId="1B9738E1" w14:textId="77777777" w:rsidR="00D86DA9" w:rsidRDefault="004706BF" w:rsidP="004D41F7">
      <w:pPr>
        <w:pStyle w:val="LightGrid-Accent3"/>
        <w:tabs>
          <w:tab w:val="left" w:pos="1080"/>
        </w:tabs>
        <w:ind w:right="-18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Forum at </w:t>
      </w:r>
      <w:r w:rsidR="00D86DA9">
        <w:rPr>
          <w:color w:val="000000"/>
          <w:sz w:val="22"/>
          <w:szCs w:val="22"/>
        </w:rPr>
        <w:t>St. Olaf College, April 14, 2014.</w:t>
      </w:r>
    </w:p>
    <w:p w14:paraId="136DD0EE" w14:textId="77777777" w:rsidR="00ED7FDB" w:rsidRDefault="00ED7FD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45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"HIPAA Training," at St. Olaf College for MINC Faculty Organization, May 28, 2014.</w:t>
      </w:r>
    </w:p>
    <w:p w14:paraId="76F4EEFC" w14:textId="77777777" w:rsidR="00F84AE6" w:rsidRDefault="0016675D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84AE6">
        <w:rPr>
          <w:color w:val="000000"/>
          <w:sz w:val="22"/>
          <w:szCs w:val="22"/>
        </w:rPr>
        <w:tab/>
        <w:t xml:space="preserve">“Enhancing Clinical Reasoning: Teaching Thinking Through Debriefing Research Study,” Half </w:t>
      </w:r>
    </w:p>
    <w:p w14:paraId="2D81200D" w14:textId="77777777" w:rsidR="00F84AE6" w:rsidRDefault="00F84AE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Day Workshop at the 13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Annual International Nursing Simulation/ Learning Resource </w:t>
      </w:r>
    </w:p>
    <w:p w14:paraId="4DB758C8" w14:textId="77777777" w:rsidR="00F84AE6" w:rsidRDefault="00F84AE6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Centers Conference: Experience the Magic of Simulation, Orlando, Florida, June 18, 2014.</w:t>
      </w:r>
    </w:p>
    <w:p w14:paraId="0DD5C421" w14:textId="77777777" w:rsidR="001F0E6B" w:rsidRDefault="001F0E6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“A Multi-Site Nursing Education Research Study: Millie Larson,” </w:t>
      </w:r>
      <w:r>
        <w:rPr>
          <w:color w:val="000000"/>
          <w:sz w:val="22"/>
          <w:szCs w:val="22"/>
        </w:rPr>
        <w:t>Full Day Workshop at the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5CD1E6CD" w14:textId="77777777" w:rsidR="001F0E6B" w:rsidRDefault="001F0E6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National League of Nursing (</w:t>
      </w:r>
      <w:r w:rsidR="00491F18">
        <w:rPr>
          <w:color w:val="000000"/>
          <w:sz w:val="22"/>
          <w:szCs w:val="22"/>
          <w:shd w:val="clear" w:color="auto" w:fill="FFFFFF"/>
        </w:rPr>
        <w:t>NLN) Advancing Care Excellence f</w:t>
      </w:r>
      <w:r>
        <w:rPr>
          <w:color w:val="000000"/>
          <w:sz w:val="22"/>
          <w:szCs w:val="22"/>
          <w:shd w:val="clear" w:color="auto" w:fill="FFFFFF"/>
        </w:rPr>
        <w:t>or Seniors (ACES) Pre-</w:t>
      </w:r>
    </w:p>
    <w:p w14:paraId="7B9024E1" w14:textId="77777777" w:rsidR="001F0E6B" w:rsidRDefault="001F0E6B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Summit Invitational Workshop, Phoenix, Arizona, September 17, 2014.</w:t>
      </w:r>
    </w:p>
    <w:p w14:paraId="63E3C6D8" w14:textId="77777777" w:rsidR="00773E18" w:rsidRDefault="00A079D6" w:rsidP="004D41F7">
      <w:pPr>
        <w:tabs>
          <w:tab w:val="left" w:pos="108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  <w:t>“</w:t>
      </w:r>
      <w:r>
        <w:rPr>
          <w:color w:val="000000"/>
          <w:sz w:val="22"/>
          <w:szCs w:val="22"/>
          <w:shd w:val="clear" w:color="auto" w:fill="FFFFFF"/>
        </w:rPr>
        <w:t xml:space="preserve">Enhancing the Curriculum Landscape: From Research to the Everyday Classroom," </w:t>
      </w:r>
      <w:r w:rsidR="00773E18">
        <w:rPr>
          <w:color w:val="000000"/>
          <w:sz w:val="22"/>
          <w:szCs w:val="22"/>
          <w:shd w:val="clear" w:color="auto" w:fill="FFFFFF"/>
        </w:rPr>
        <w:t xml:space="preserve">at the </w:t>
      </w:r>
    </w:p>
    <w:p w14:paraId="34503718" w14:textId="77777777" w:rsidR="00A079D6" w:rsidRDefault="00773E18" w:rsidP="004D41F7">
      <w:pPr>
        <w:tabs>
          <w:tab w:val="left" w:pos="108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A079D6">
        <w:rPr>
          <w:color w:val="000000"/>
          <w:sz w:val="22"/>
          <w:szCs w:val="22"/>
          <w:shd w:val="clear" w:color="auto" w:fill="FFFFFF"/>
        </w:rPr>
        <w:t>National League of Nursing (NLN) Summit, Phoenix, Arizona, September 18, 2014. </w:t>
      </w:r>
    </w:p>
    <w:p w14:paraId="045E5968" w14:textId="77777777" w:rsidR="00FC3E1C" w:rsidRDefault="00FC3E1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"OSHA Training: Bloodborne Pathogens," at St. Olaf College for the Minnesota Intercollegiate </w:t>
      </w:r>
    </w:p>
    <w:p w14:paraId="32989B69" w14:textId="77777777" w:rsidR="00FC3E1C" w:rsidRDefault="00FC3E1C" w:rsidP="004D4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540" w:hanging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Nursing Consortium Faculty Organization, December 17, 2014.</w:t>
      </w:r>
    </w:p>
    <w:p w14:paraId="238EE091" w14:textId="77777777" w:rsidR="00DA241F" w:rsidRDefault="00773E18" w:rsidP="000C233A">
      <w:pPr>
        <w:tabs>
          <w:tab w:val="left" w:pos="1080"/>
        </w:tabs>
        <w:ind w:right="-18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2014</w:t>
      </w:r>
      <w:r>
        <w:rPr>
          <w:color w:val="000000"/>
          <w:sz w:val="22"/>
          <w:szCs w:val="22"/>
        </w:rPr>
        <w:tab/>
      </w:r>
      <w:r w:rsidR="00DA241F">
        <w:rPr>
          <w:color w:val="000000"/>
          <w:sz w:val="22"/>
          <w:szCs w:val="22"/>
          <w:shd w:val="clear" w:color="auto" w:fill="FFFFFF"/>
        </w:rPr>
        <w:t>"Operationalizing Research Findings to Enhance the Curriculum," at the</w:t>
      </w:r>
      <w:r w:rsidR="00DA24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41st Ann</w:t>
      </w:r>
      <w:r w:rsidR="000C233A">
        <w:rPr>
          <w:color w:val="000000"/>
          <w:sz w:val="22"/>
          <w:szCs w:val="22"/>
          <w:shd w:val="clear" w:color="auto" w:fill="FFFFFF"/>
        </w:rPr>
        <w:t xml:space="preserve">ual </w:t>
      </w:r>
      <w:r>
        <w:rPr>
          <w:color w:val="000000"/>
          <w:sz w:val="22"/>
          <w:szCs w:val="22"/>
          <w:shd w:val="clear" w:color="auto" w:fill="FFFFFF"/>
        </w:rPr>
        <w:t xml:space="preserve">National </w:t>
      </w:r>
    </w:p>
    <w:p w14:paraId="3B49D0D9" w14:textId="77777777" w:rsidR="00DA241F" w:rsidRDefault="00DA241F" w:rsidP="004D41F7">
      <w:pPr>
        <w:tabs>
          <w:tab w:val="left" w:pos="108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773E18">
        <w:rPr>
          <w:color w:val="000000"/>
          <w:sz w:val="22"/>
          <w:szCs w:val="22"/>
          <w:shd w:val="clear" w:color="auto" w:fill="FFFFFF"/>
        </w:rPr>
        <w:t xml:space="preserve">Conference on Professional Nursing Education and Development: Leading Reform and </w:t>
      </w:r>
    </w:p>
    <w:p w14:paraId="19DDFB30" w14:textId="77777777" w:rsidR="00773E18" w:rsidRDefault="00DA241F" w:rsidP="000C233A">
      <w:pPr>
        <w:tabs>
          <w:tab w:val="left" w:pos="1080"/>
        </w:tabs>
        <w:ind w:right="-36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773E18">
        <w:rPr>
          <w:color w:val="000000"/>
          <w:sz w:val="22"/>
          <w:szCs w:val="22"/>
          <w:shd w:val="clear" w:color="auto" w:fill="FFFFFF"/>
        </w:rPr>
        <w:t>Advancing the Science of Nursing Education</w:t>
      </w:r>
      <w:r w:rsidR="008D65DD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773E18">
        <w:rPr>
          <w:color w:val="000000"/>
          <w:sz w:val="22"/>
          <w:szCs w:val="22"/>
          <w:shd w:val="clear" w:color="auto" w:fill="FFFFFF"/>
        </w:rPr>
        <w:t xml:space="preserve">Mayo Clinic, Rochester, </w:t>
      </w:r>
      <w:r w:rsidR="000C233A">
        <w:rPr>
          <w:color w:val="000000"/>
          <w:sz w:val="22"/>
          <w:szCs w:val="22"/>
          <w:shd w:val="clear" w:color="auto" w:fill="FFFFFF"/>
        </w:rPr>
        <w:t>MN</w:t>
      </w:r>
      <w:r w:rsidR="00773E18">
        <w:rPr>
          <w:color w:val="000000"/>
          <w:sz w:val="22"/>
          <w:szCs w:val="22"/>
          <w:shd w:val="clear" w:color="auto" w:fill="FFFFFF"/>
        </w:rPr>
        <w:t>, October</w:t>
      </w:r>
      <w:r w:rsidR="006E109F">
        <w:rPr>
          <w:color w:val="000000"/>
          <w:sz w:val="22"/>
          <w:szCs w:val="22"/>
          <w:shd w:val="clear" w:color="auto" w:fill="FFFFFF"/>
        </w:rPr>
        <w:t xml:space="preserve"> 4</w:t>
      </w:r>
      <w:r w:rsidR="00773E18">
        <w:rPr>
          <w:color w:val="000000"/>
          <w:sz w:val="22"/>
          <w:szCs w:val="22"/>
          <w:shd w:val="clear" w:color="auto" w:fill="FFFFFF"/>
        </w:rPr>
        <w:t>, 2014.</w:t>
      </w:r>
    </w:p>
    <w:p w14:paraId="73FA188E" w14:textId="77777777" w:rsidR="00B17425" w:rsidRDefault="00B17425" w:rsidP="004D41F7">
      <w:pPr>
        <w:tabs>
          <w:tab w:val="left" w:pos="108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2014</w:t>
      </w:r>
      <w:r>
        <w:rPr>
          <w:color w:val="000000"/>
          <w:sz w:val="22"/>
          <w:szCs w:val="22"/>
          <w:shd w:val="clear" w:color="auto" w:fill="FFFFFF"/>
        </w:rPr>
        <w:tab/>
        <w:t xml:space="preserve">“God’s Presence,” Chapel Talk at </w:t>
      </w:r>
      <w:r>
        <w:rPr>
          <w:color w:val="000000"/>
          <w:sz w:val="22"/>
          <w:szCs w:val="22"/>
        </w:rPr>
        <w:t xml:space="preserve">St. Olaf College </w:t>
      </w:r>
      <w:r w:rsidR="00095408">
        <w:rPr>
          <w:color w:val="000000"/>
          <w:sz w:val="22"/>
          <w:szCs w:val="22"/>
        </w:rPr>
        <w:t>Nov</w:t>
      </w:r>
      <w:r>
        <w:rPr>
          <w:color w:val="000000"/>
          <w:sz w:val="22"/>
          <w:szCs w:val="22"/>
        </w:rPr>
        <w:t>ember 17, 2014.</w:t>
      </w:r>
    </w:p>
    <w:p w14:paraId="5C8D01A9" w14:textId="77777777" w:rsidR="000C233A" w:rsidRDefault="00F85EFC" w:rsidP="000C233A">
      <w:pPr>
        <w:tabs>
          <w:tab w:val="left" w:pos="1080"/>
          <w:tab w:val="left" w:pos="1440"/>
          <w:tab w:val="left" w:pos="252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2015</w:t>
      </w:r>
      <w:r>
        <w:rPr>
          <w:color w:val="000000"/>
          <w:sz w:val="22"/>
          <w:szCs w:val="22"/>
          <w:shd w:val="clear" w:color="auto" w:fill="FFFFFF"/>
        </w:rPr>
        <w:tab/>
      </w:r>
      <w:r w:rsidR="00E743FB">
        <w:rPr>
          <w:color w:val="000000"/>
          <w:sz w:val="22"/>
          <w:szCs w:val="22"/>
        </w:rPr>
        <w:t>“Enhancing Clinical R</w:t>
      </w:r>
      <w:r>
        <w:rPr>
          <w:color w:val="000000"/>
          <w:sz w:val="22"/>
          <w:szCs w:val="22"/>
        </w:rPr>
        <w:t>easoning:</w:t>
      </w:r>
      <w:r w:rsidR="00210046">
        <w:rPr>
          <w:color w:val="000000"/>
          <w:sz w:val="22"/>
          <w:szCs w:val="22"/>
        </w:rPr>
        <w:t xml:space="preserve"> </w:t>
      </w:r>
      <w:r w:rsidR="00E743FB">
        <w:rPr>
          <w:color w:val="000000"/>
          <w:sz w:val="22"/>
          <w:szCs w:val="22"/>
        </w:rPr>
        <w:t>Teaching Thinking Through D</w:t>
      </w:r>
      <w:r w:rsidR="000C233A">
        <w:rPr>
          <w:color w:val="000000"/>
          <w:sz w:val="22"/>
          <w:szCs w:val="22"/>
        </w:rPr>
        <w:t xml:space="preserve">ebriefing,” with the </w:t>
      </w:r>
      <w:r w:rsidR="00491F18">
        <w:rPr>
          <w:color w:val="000000"/>
          <w:sz w:val="22"/>
          <w:szCs w:val="22"/>
        </w:rPr>
        <w:t xml:space="preserve">Minnesota </w:t>
      </w:r>
    </w:p>
    <w:p w14:paraId="288596D3" w14:textId="77777777" w:rsidR="000C233A" w:rsidRDefault="000C233A" w:rsidP="000C233A">
      <w:pPr>
        <w:tabs>
          <w:tab w:val="left" w:pos="1080"/>
          <w:tab w:val="left" w:pos="1440"/>
          <w:tab w:val="left" w:pos="252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91F18">
        <w:rPr>
          <w:color w:val="000000"/>
          <w:sz w:val="22"/>
          <w:szCs w:val="22"/>
        </w:rPr>
        <w:t>Consortium f</w:t>
      </w:r>
      <w:r w:rsidR="00F85EFC">
        <w:rPr>
          <w:color w:val="000000"/>
          <w:sz w:val="22"/>
          <w:szCs w:val="22"/>
        </w:rPr>
        <w:t xml:space="preserve">or Nursing Education Research (MCNER) at the Minnesota Association of </w:t>
      </w:r>
    </w:p>
    <w:p w14:paraId="27F7DBBE" w14:textId="77777777" w:rsidR="00F85EFC" w:rsidRDefault="000C233A" w:rsidP="000C233A">
      <w:pPr>
        <w:tabs>
          <w:tab w:val="left" w:pos="1080"/>
          <w:tab w:val="left" w:pos="1440"/>
          <w:tab w:val="left" w:pos="2520"/>
        </w:tabs>
        <w:ind w:right="-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85EFC">
        <w:rPr>
          <w:color w:val="000000"/>
          <w:sz w:val="22"/>
          <w:szCs w:val="22"/>
        </w:rPr>
        <w:t>Colleges of Nur</w:t>
      </w:r>
      <w:r>
        <w:rPr>
          <w:color w:val="000000"/>
          <w:sz w:val="22"/>
          <w:szCs w:val="22"/>
        </w:rPr>
        <w:t xml:space="preserve">sing (MACN) Meeting at St. Olaf </w:t>
      </w:r>
      <w:r w:rsidR="00F85EFC">
        <w:rPr>
          <w:color w:val="000000"/>
          <w:sz w:val="22"/>
          <w:szCs w:val="22"/>
        </w:rPr>
        <w:t>College in Northfield, MN on April 17, 2015.</w:t>
      </w:r>
    </w:p>
    <w:p w14:paraId="6AB5DF9D" w14:textId="77777777" w:rsidR="008D65DD" w:rsidRDefault="006F0F44" w:rsidP="000C233A">
      <w:pPr>
        <w:tabs>
          <w:tab w:val="left" w:pos="108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2015</w:t>
      </w:r>
      <w:r w:rsidR="008D65DD">
        <w:rPr>
          <w:color w:val="000000"/>
          <w:sz w:val="22"/>
          <w:szCs w:val="22"/>
          <w:shd w:val="clear" w:color="auto" w:fill="FFFFFF"/>
        </w:rPr>
        <w:tab/>
        <w:t>“</w:t>
      </w:r>
      <w:r w:rsidR="008D65DD">
        <w:rPr>
          <w:color w:val="000000"/>
          <w:sz w:val="22"/>
          <w:szCs w:val="22"/>
        </w:rPr>
        <w:t>Student Nurses’ Thinking during Medication Adm</w:t>
      </w:r>
      <w:r w:rsidR="000C233A">
        <w:rPr>
          <w:color w:val="000000"/>
          <w:sz w:val="22"/>
          <w:szCs w:val="22"/>
        </w:rPr>
        <w:t xml:space="preserve">inistration,” at the 1st Annual </w:t>
      </w:r>
      <w:r w:rsidR="008D65DD">
        <w:rPr>
          <w:color w:val="000000"/>
          <w:sz w:val="22"/>
          <w:szCs w:val="22"/>
        </w:rPr>
        <w:t xml:space="preserve">International </w:t>
      </w:r>
    </w:p>
    <w:p w14:paraId="5E5070D6" w14:textId="77777777" w:rsidR="00BD5C55" w:rsidRDefault="008D65DD" w:rsidP="004D41F7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Conference on Nursing</w:t>
      </w:r>
      <w:r w:rsidR="00BD5C55">
        <w:rPr>
          <w:color w:val="000000"/>
          <w:sz w:val="22"/>
          <w:szCs w:val="22"/>
        </w:rPr>
        <w:t>: Athens Institute for Education and Research (ATINER)</w:t>
      </w:r>
      <w:r>
        <w:rPr>
          <w:color w:val="000000"/>
          <w:sz w:val="22"/>
          <w:szCs w:val="22"/>
        </w:rPr>
        <w:t xml:space="preserve">, Athens, </w:t>
      </w:r>
    </w:p>
    <w:p w14:paraId="4F05A3AC" w14:textId="77777777" w:rsidR="006F0F44" w:rsidRDefault="00BD5C55" w:rsidP="004D41F7">
      <w:pPr>
        <w:tabs>
          <w:tab w:val="left" w:pos="1080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D65DD">
        <w:rPr>
          <w:color w:val="000000"/>
          <w:sz w:val="22"/>
          <w:szCs w:val="22"/>
        </w:rPr>
        <w:t>Greece, May 5, 2015.</w:t>
      </w:r>
      <w:r w:rsidR="006F0F44">
        <w:rPr>
          <w:color w:val="000000"/>
          <w:sz w:val="22"/>
          <w:szCs w:val="22"/>
          <w:shd w:val="clear" w:color="auto" w:fill="FFFFFF"/>
        </w:rPr>
        <w:tab/>
      </w:r>
    </w:p>
    <w:p w14:paraId="2664E6D6" w14:textId="77777777" w:rsidR="00DA1895" w:rsidRDefault="00603155" w:rsidP="00DA189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DA1895">
        <w:rPr>
          <w:b/>
          <w:color w:val="000000"/>
          <w:sz w:val="22"/>
          <w:szCs w:val="22"/>
        </w:rPr>
        <w:lastRenderedPageBreak/>
        <w:tab/>
        <w:t>D.</w:t>
      </w:r>
      <w:r w:rsidR="00DA1895">
        <w:rPr>
          <w:b/>
          <w:color w:val="000000"/>
          <w:sz w:val="22"/>
          <w:szCs w:val="22"/>
        </w:rPr>
        <w:tab/>
        <w:t xml:space="preserve">Presentations (Continued): </w:t>
      </w:r>
    </w:p>
    <w:p w14:paraId="07F8620F" w14:textId="77777777" w:rsidR="00603155" w:rsidRDefault="00603155" w:rsidP="00603155">
      <w:pPr>
        <w:widowControl w:val="0"/>
        <w:tabs>
          <w:tab w:val="left" w:pos="540"/>
          <w:tab w:val="left" w:pos="108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2015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ab/>
        <w:t xml:space="preserve">“Overcoming Challenges: Operationalizing a Multi-Site Nursing Education Research Study.” </w:t>
      </w:r>
    </w:p>
    <w:p w14:paraId="5ED68368" w14:textId="77777777" w:rsidR="00603155" w:rsidRDefault="00603155" w:rsidP="00603155">
      <w:pPr>
        <w:ind w:right="-270"/>
        <w:rPr>
          <w:i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at Sigma Theta Tau International's 26th International Nursing Research Congress: </w:t>
      </w:r>
      <w:r>
        <w:rPr>
          <w:iCs/>
          <w:color w:val="000000"/>
          <w:sz w:val="22"/>
          <w:szCs w:val="22"/>
          <w:shd w:val="clear" w:color="auto" w:fill="FFFFFF"/>
        </w:rPr>
        <w:t>Question</w:t>
      </w:r>
    </w:p>
    <w:p w14:paraId="667C2231" w14:textId="77777777" w:rsidR="00603155" w:rsidRDefault="00603155" w:rsidP="00603155">
      <w:pPr>
        <w:ind w:left="720" w:right="-90" w:firstLine="720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 xml:space="preserve"> Locally, Engage Regionally, Apply Globally in San Juan, Puerto Rico,</w:t>
      </w:r>
      <w:r>
        <w:rPr>
          <w:color w:val="000000"/>
          <w:sz w:val="22"/>
          <w:szCs w:val="22"/>
        </w:rPr>
        <w:t xml:space="preserve"> July 26, 2015.</w:t>
      </w:r>
    </w:p>
    <w:p w14:paraId="4338A3D7" w14:textId="77777777" w:rsidR="00603155" w:rsidRDefault="00603155" w:rsidP="00603155">
      <w:pPr>
        <w:tabs>
          <w:tab w:val="left" w:pos="108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2017</w:t>
      </w:r>
      <w:r>
        <w:rPr>
          <w:color w:val="000000"/>
          <w:sz w:val="22"/>
          <w:szCs w:val="22"/>
        </w:rPr>
        <w:tab/>
        <w:t xml:space="preserve">“Simulation Research: Informing Best Practices in Nursing Education” at Sigma Theta Tau </w:t>
      </w:r>
    </w:p>
    <w:p w14:paraId="6EF25A7A" w14:textId="77777777" w:rsidR="00603155" w:rsidRDefault="00603155" w:rsidP="00603155">
      <w:pPr>
        <w:tabs>
          <w:tab w:val="left" w:pos="1080"/>
        </w:tabs>
        <w:ind w:right="-90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International's 28th International Nursing Research Congress: </w:t>
      </w:r>
      <w:r>
        <w:rPr>
          <w:iCs/>
          <w:color w:val="000000"/>
          <w:sz w:val="22"/>
          <w:szCs w:val="22"/>
        </w:rPr>
        <w:t>Influencing Global Health</w:t>
      </w:r>
    </w:p>
    <w:p w14:paraId="6285DF52" w14:textId="77777777" w:rsidR="00603155" w:rsidRDefault="00603155" w:rsidP="00603155">
      <w:pPr>
        <w:tabs>
          <w:tab w:val="left" w:pos="1080"/>
        </w:tabs>
        <w:ind w:right="-90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>Through the Advancement of Nursing Scholarship</w:t>
      </w:r>
      <w:r>
        <w:rPr>
          <w:iCs/>
          <w:color w:val="000000"/>
          <w:sz w:val="22"/>
          <w:szCs w:val="22"/>
          <w:shd w:val="clear" w:color="auto" w:fill="FFFFFF"/>
        </w:rPr>
        <w:t xml:space="preserve"> in Dublin, Ireland, </w:t>
      </w:r>
      <w:r>
        <w:rPr>
          <w:color w:val="000000"/>
          <w:sz w:val="22"/>
          <w:szCs w:val="22"/>
        </w:rPr>
        <w:t>July 28, 2017.</w:t>
      </w:r>
    </w:p>
    <w:p w14:paraId="44D5474C" w14:textId="77777777" w:rsidR="00D031F7" w:rsidRDefault="00254E3B" w:rsidP="004D41F7">
      <w:pPr>
        <w:tabs>
          <w:tab w:val="left" w:pos="540"/>
          <w:tab w:val="left" w:pos="1080"/>
        </w:tabs>
        <w:ind w:right="-18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2018</w:t>
      </w:r>
      <w:r w:rsidR="00CD53EE">
        <w:rPr>
          <w:color w:val="000000"/>
          <w:sz w:val="22"/>
          <w:szCs w:val="22"/>
        </w:rPr>
        <w:tab/>
      </w:r>
      <w:r w:rsidR="00801B4E">
        <w:rPr>
          <w:color w:val="000000"/>
          <w:sz w:val="22"/>
          <w:szCs w:val="22"/>
        </w:rPr>
        <w:tab/>
      </w:r>
      <w:r w:rsidR="00893561">
        <w:rPr>
          <w:color w:val="000000"/>
          <w:sz w:val="22"/>
          <w:szCs w:val="22"/>
        </w:rPr>
        <w:t xml:space="preserve">“Pathways to Healing: We Have a Dream!” at </w:t>
      </w:r>
      <w:r w:rsidR="00801B4E">
        <w:rPr>
          <w:color w:val="000000"/>
          <w:sz w:val="22"/>
          <w:szCs w:val="22"/>
        </w:rPr>
        <w:t>American Holistic Nurses Association (AHNA)</w:t>
      </w:r>
      <w:r w:rsidR="00801B4E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451D07C6" w14:textId="77777777" w:rsidR="008B5607" w:rsidRDefault="00801B4E" w:rsidP="00DA1895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38th </w:t>
      </w:r>
      <w:r>
        <w:rPr>
          <w:bCs/>
          <w:color w:val="000000"/>
          <w:sz w:val="22"/>
          <w:szCs w:val="22"/>
          <w:shd w:val="clear" w:color="auto" w:fill="FFFFFF"/>
        </w:rPr>
        <w:t>Annual Conference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6F7F9"/>
        </w:rPr>
        <w:t xml:space="preserve">Niagara Falls, NY, </w:t>
      </w:r>
      <w:r>
        <w:rPr>
          <w:color w:val="000000"/>
          <w:sz w:val="22"/>
          <w:szCs w:val="22"/>
        </w:rPr>
        <w:t>June 8, 2018.</w:t>
      </w:r>
    </w:p>
    <w:p w14:paraId="05C0169E" w14:textId="77777777" w:rsidR="00817744" w:rsidRDefault="00817744" w:rsidP="00817744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ind w:right="-18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2018    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“Music as a Therapeutic Modality in Parkinson’s Disease.” Webinar for the Edmond J. Safra </w:t>
      </w:r>
    </w:p>
    <w:p w14:paraId="35305D27" w14:textId="77777777" w:rsidR="00817744" w:rsidRDefault="00817744" w:rsidP="00817744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ind w:right="-180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Visiting Nurse Faculty Program at the Parkinson’s Disease Foundation, December 4, 2018. 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</w:p>
    <w:p w14:paraId="1B726C06" w14:textId="77777777" w:rsidR="00A434EA" w:rsidRDefault="009D5A32" w:rsidP="00A434EA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2019</w:t>
      </w:r>
      <w:r>
        <w:rPr>
          <w:color w:val="000000"/>
          <w:sz w:val="22"/>
          <w:szCs w:val="22"/>
        </w:rPr>
        <w:tab/>
        <w:t xml:space="preserve"> “Nursing… The Journey” at the M</w:t>
      </w:r>
      <w:r w:rsidR="00A434EA">
        <w:rPr>
          <w:color w:val="000000"/>
          <w:sz w:val="22"/>
          <w:szCs w:val="22"/>
        </w:rPr>
        <w:t xml:space="preserve">innesota Student Nursing </w:t>
      </w:r>
      <w:r>
        <w:rPr>
          <w:color w:val="000000"/>
          <w:sz w:val="22"/>
          <w:szCs w:val="22"/>
        </w:rPr>
        <w:t>A</w:t>
      </w:r>
      <w:r w:rsidR="00A434EA">
        <w:rPr>
          <w:color w:val="000000"/>
          <w:sz w:val="22"/>
          <w:szCs w:val="22"/>
        </w:rPr>
        <w:t>ssociation (MSNA)</w:t>
      </w:r>
      <w:r>
        <w:rPr>
          <w:color w:val="000000"/>
          <w:sz w:val="22"/>
          <w:szCs w:val="22"/>
        </w:rPr>
        <w:t xml:space="preserve"> 2019 </w:t>
      </w:r>
    </w:p>
    <w:p w14:paraId="0FA6E744" w14:textId="77777777" w:rsidR="001D1927" w:rsidRDefault="00A434EA" w:rsidP="001D1927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D5A32">
        <w:rPr>
          <w:color w:val="000000"/>
          <w:sz w:val="22"/>
          <w:szCs w:val="22"/>
        </w:rPr>
        <w:t>Convention</w:t>
      </w:r>
      <w:r>
        <w:rPr>
          <w:color w:val="000000"/>
          <w:sz w:val="22"/>
          <w:szCs w:val="22"/>
        </w:rPr>
        <w:t>-</w:t>
      </w:r>
      <w:r w:rsidR="009D5A32">
        <w:rPr>
          <w:color w:val="000000"/>
          <w:sz w:val="22"/>
          <w:szCs w:val="22"/>
        </w:rPr>
        <w:t xml:space="preserve"> Speaking for Change: Cold Stethoscopes, Warm Hands</w:t>
      </w:r>
      <w:r>
        <w:rPr>
          <w:color w:val="000000"/>
          <w:sz w:val="22"/>
          <w:szCs w:val="22"/>
        </w:rPr>
        <w:t xml:space="preserve"> at the University of </w:t>
      </w:r>
    </w:p>
    <w:p w14:paraId="1102E151" w14:textId="77777777" w:rsidR="009D5A32" w:rsidRDefault="001D1927" w:rsidP="001D1927">
      <w:pPr>
        <w:tabs>
          <w:tab w:val="left" w:pos="1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434EA">
        <w:rPr>
          <w:color w:val="000000"/>
          <w:sz w:val="22"/>
          <w:szCs w:val="22"/>
        </w:rPr>
        <w:t xml:space="preserve">Minnesota Coffman Theater, Minneapolis, Minnesota, February 16, </w:t>
      </w:r>
      <w:r>
        <w:rPr>
          <w:color w:val="000000"/>
          <w:sz w:val="22"/>
          <w:szCs w:val="22"/>
        </w:rPr>
        <w:t>2019.</w:t>
      </w:r>
    </w:p>
    <w:p w14:paraId="368A8A16" w14:textId="77777777" w:rsidR="00356E34" w:rsidRDefault="00356E34" w:rsidP="00356E34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2019</w:t>
      </w:r>
      <w:r>
        <w:rPr>
          <w:color w:val="000000"/>
          <w:sz w:val="22"/>
          <w:szCs w:val="22"/>
        </w:rPr>
        <w:tab/>
        <w:t xml:space="preserve">“Pathways to Healing: Perceived Changes in Quality-of-Life Related to Participation in </w:t>
      </w:r>
    </w:p>
    <w:p w14:paraId="7BE04787" w14:textId="77777777" w:rsidR="00356E34" w:rsidRDefault="00356E34" w:rsidP="00356E34">
      <w:pPr>
        <w:tabs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Complementary Services” at Sigma Theta Tau International's 30th International Nursing </w:t>
      </w:r>
    </w:p>
    <w:p w14:paraId="66250891" w14:textId="77777777" w:rsidR="00356E34" w:rsidRDefault="00356E34" w:rsidP="00356E34">
      <w:pPr>
        <w:tabs>
          <w:tab w:val="left" w:pos="1080"/>
        </w:tabs>
        <w:autoSpaceDE w:val="0"/>
        <w:autoSpaceDN w:val="0"/>
        <w:adjustRightInd w:val="0"/>
        <w:rPr>
          <w:iCs/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Research Congress</w:t>
      </w:r>
      <w:r>
        <w:rPr>
          <w:iCs/>
          <w:color w:val="000000"/>
          <w:sz w:val="22"/>
          <w:szCs w:val="22"/>
          <w:shd w:val="clear" w:color="auto" w:fill="FFFFFF"/>
        </w:rPr>
        <w:t xml:space="preserve"> in Calgary, Alberta Canada, </w:t>
      </w:r>
      <w:r>
        <w:rPr>
          <w:color w:val="000000"/>
          <w:sz w:val="22"/>
          <w:szCs w:val="22"/>
        </w:rPr>
        <w:t>July 27, 2019.</w:t>
      </w:r>
    </w:p>
    <w:p w14:paraId="35C68CB3" w14:textId="77777777" w:rsidR="009D5A32" w:rsidRDefault="009D5A32" w:rsidP="009D5A32">
      <w:pPr>
        <w:rPr>
          <w:color w:val="000000"/>
          <w:sz w:val="22"/>
          <w:szCs w:val="22"/>
        </w:rPr>
      </w:pPr>
    </w:p>
    <w:p w14:paraId="1D1089B1" w14:textId="77777777" w:rsidR="00287A65" w:rsidRDefault="00287A65" w:rsidP="00287A65">
      <w:pPr>
        <w:tabs>
          <w:tab w:val="left" w:pos="540"/>
          <w:tab w:val="left" w:pos="1080"/>
        </w:tabs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E</w:t>
      </w:r>
      <w:proofErr w:type="gramStart"/>
      <w:r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ab/>
        <w:t>Teaching</w:t>
      </w:r>
      <w:proofErr w:type="gramEnd"/>
      <w:r>
        <w:rPr>
          <w:b/>
          <w:color w:val="000000"/>
          <w:sz w:val="22"/>
          <w:szCs w:val="22"/>
        </w:rPr>
        <w:t xml:space="preserve">: </w:t>
      </w:r>
      <w:r>
        <w:rPr>
          <w:i/>
          <w:color w:val="000000"/>
          <w:sz w:val="22"/>
          <w:szCs w:val="22"/>
        </w:rPr>
        <w:t>University of Washington Bothell</w:t>
      </w:r>
    </w:p>
    <w:p w14:paraId="1E7F1CE6" w14:textId="77777777" w:rsidR="004278EA" w:rsidRDefault="00C977BB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Autumn</w:t>
      </w:r>
      <w:r w:rsidR="00287A65">
        <w:rPr>
          <w:color w:val="000000"/>
          <w:sz w:val="22"/>
          <w:szCs w:val="22"/>
        </w:rPr>
        <w:t xml:space="preserve"> 2021</w:t>
      </w:r>
      <w:r w:rsidR="00287A65">
        <w:rPr>
          <w:color w:val="000000"/>
          <w:sz w:val="22"/>
          <w:szCs w:val="22"/>
        </w:rPr>
        <w:tab/>
      </w:r>
      <w:r w:rsidR="004278EA">
        <w:rPr>
          <w:color w:val="000000"/>
          <w:sz w:val="22"/>
          <w:szCs w:val="22"/>
        </w:rPr>
        <w:t>Theories and Methods of Teaching and Learning (B HLTH 513)</w:t>
      </w:r>
      <w:r w:rsidR="00FE3C0F">
        <w:rPr>
          <w:color w:val="000000"/>
          <w:sz w:val="22"/>
          <w:szCs w:val="22"/>
        </w:rPr>
        <w:t xml:space="preserve"> (4 credits)</w:t>
      </w:r>
    </w:p>
    <w:p w14:paraId="0D8475FB" w14:textId="77777777" w:rsidR="00287A65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Winter 2022</w:t>
      </w:r>
      <w:r>
        <w:rPr>
          <w:color w:val="000000"/>
          <w:sz w:val="22"/>
          <w:szCs w:val="22"/>
        </w:rPr>
        <w:tab/>
      </w:r>
      <w:r w:rsidR="00287A65">
        <w:rPr>
          <w:color w:val="000000"/>
          <w:sz w:val="22"/>
          <w:szCs w:val="22"/>
        </w:rPr>
        <w:t>Translating Scholarly Knowledge to Practice (B</w:t>
      </w:r>
      <w:r w:rsidR="00680568">
        <w:rPr>
          <w:color w:val="000000"/>
          <w:sz w:val="22"/>
          <w:szCs w:val="22"/>
        </w:rPr>
        <w:t xml:space="preserve"> </w:t>
      </w:r>
      <w:r w:rsidR="00287A65">
        <w:rPr>
          <w:color w:val="000000"/>
          <w:sz w:val="22"/>
          <w:szCs w:val="22"/>
        </w:rPr>
        <w:t>NURS 460)</w:t>
      </w:r>
      <w:r w:rsidR="00FE3C0F">
        <w:rPr>
          <w:color w:val="000000"/>
          <w:sz w:val="22"/>
          <w:szCs w:val="22"/>
        </w:rPr>
        <w:t xml:space="preserve"> (5 credits)</w:t>
      </w:r>
    </w:p>
    <w:p w14:paraId="2DAECA2B" w14:textId="77777777" w:rsidR="004278EA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Translational Research I (B NURS 520)</w:t>
      </w:r>
      <w:r w:rsidR="00FE3C0F">
        <w:rPr>
          <w:color w:val="000000"/>
          <w:sz w:val="22"/>
          <w:szCs w:val="22"/>
        </w:rPr>
        <w:t xml:space="preserve"> (4 credits)</w:t>
      </w:r>
    </w:p>
    <w:p w14:paraId="258E9F00" w14:textId="77777777" w:rsidR="004278EA" w:rsidRDefault="004278EA" w:rsidP="00FE3C0F">
      <w:pPr>
        <w:tabs>
          <w:tab w:val="left" w:pos="1440"/>
        </w:tabs>
        <w:ind w:right="-52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Spring 2022</w:t>
      </w:r>
      <w:r>
        <w:rPr>
          <w:color w:val="000000"/>
          <w:sz w:val="22"/>
          <w:szCs w:val="22"/>
        </w:rPr>
        <w:tab/>
        <w:t>Selected Preparatory Topics in Health: Images of Wellness in the Media (B HLTH 197)</w:t>
      </w:r>
      <w:r w:rsidR="00FE3C0F">
        <w:rPr>
          <w:color w:val="000000"/>
          <w:sz w:val="22"/>
          <w:szCs w:val="22"/>
        </w:rPr>
        <w:t xml:space="preserve"> (5 credits)</w:t>
      </w:r>
    </w:p>
    <w:p w14:paraId="6B76927F" w14:textId="77777777" w:rsidR="004278EA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Theories and Methods of Teaching and Learning (B HLTH 513)</w:t>
      </w:r>
      <w:r w:rsidR="00FE3C0F">
        <w:rPr>
          <w:color w:val="000000"/>
          <w:sz w:val="22"/>
          <w:szCs w:val="22"/>
        </w:rPr>
        <w:t xml:space="preserve"> (4 credits)</w:t>
      </w:r>
    </w:p>
    <w:p w14:paraId="3EDF07A0" w14:textId="77777777" w:rsidR="004278EA" w:rsidRDefault="00C977BB" w:rsidP="00FE3C0F">
      <w:pPr>
        <w:tabs>
          <w:tab w:val="left" w:pos="1440"/>
        </w:tabs>
        <w:ind w:right="-6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Autumn </w:t>
      </w:r>
      <w:r w:rsidR="004278EA">
        <w:rPr>
          <w:color w:val="000000"/>
          <w:sz w:val="22"/>
          <w:szCs w:val="22"/>
        </w:rPr>
        <w:t>2022</w:t>
      </w:r>
      <w:r w:rsidR="004278EA">
        <w:rPr>
          <w:color w:val="000000"/>
          <w:sz w:val="22"/>
          <w:szCs w:val="22"/>
        </w:rPr>
        <w:tab/>
        <w:t>Selected Preparatory Topics in Health: Images of Wellness in the Media (B HLTH 197)</w:t>
      </w:r>
      <w:r w:rsidR="00FE3C0F">
        <w:rPr>
          <w:color w:val="000000"/>
          <w:sz w:val="22"/>
          <w:szCs w:val="22"/>
        </w:rPr>
        <w:t xml:space="preserve"> (5 credits)</w:t>
      </w:r>
    </w:p>
    <w:p w14:paraId="0D3457C6" w14:textId="77777777" w:rsidR="004278EA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Translating Scholarly Knowledge to Practice (B</w:t>
      </w:r>
      <w:r w:rsidR="0068056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NURS 460)</w:t>
      </w:r>
      <w:r w:rsidR="00FE3C0F">
        <w:rPr>
          <w:color w:val="000000"/>
          <w:sz w:val="22"/>
          <w:szCs w:val="22"/>
        </w:rPr>
        <w:t xml:space="preserve"> (5 credits)</w:t>
      </w:r>
    </w:p>
    <w:p w14:paraId="2C1807D2" w14:textId="77777777" w:rsidR="004278EA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Winter 2023</w:t>
      </w:r>
      <w:r>
        <w:rPr>
          <w:color w:val="000000"/>
          <w:sz w:val="22"/>
          <w:szCs w:val="22"/>
        </w:rPr>
        <w:tab/>
        <w:t>Translating Scholarly Knowledge to Practice (B</w:t>
      </w:r>
      <w:r w:rsidR="0068056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NURS 460)</w:t>
      </w:r>
      <w:r w:rsidR="00FE3C0F">
        <w:rPr>
          <w:color w:val="000000"/>
          <w:sz w:val="22"/>
          <w:szCs w:val="22"/>
        </w:rPr>
        <w:t xml:space="preserve"> (5 credits)</w:t>
      </w:r>
    </w:p>
    <w:p w14:paraId="30F0C24E" w14:textId="77777777" w:rsidR="004278EA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Curriculum Development in Nursing Education (B HLTH 511)</w:t>
      </w:r>
      <w:r w:rsidR="00FE3C0F">
        <w:rPr>
          <w:color w:val="000000"/>
          <w:sz w:val="22"/>
          <w:szCs w:val="22"/>
        </w:rPr>
        <w:t xml:space="preserve"> (4 credits)</w:t>
      </w:r>
    </w:p>
    <w:p w14:paraId="1F5AFAF6" w14:textId="77777777" w:rsidR="004278EA" w:rsidRDefault="004278EA" w:rsidP="00FE3C0F">
      <w:pPr>
        <w:tabs>
          <w:tab w:val="left" w:pos="1440"/>
        </w:tabs>
        <w:ind w:right="-115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Spring 2023</w:t>
      </w:r>
      <w:r>
        <w:rPr>
          <w:color w:val="000000"/>
          <w:sz w:val="22"/>
          <w:szCs w:val="22"/>
        </w:rPr>
        <w:tab/>
        <w:t>Evaluation of Academic and Clinical Performance in Nursing and Healthcare (B HLTH 512)</w:t>
      </w:r>
      <w:r w:rsidR="00FE3C0F">
        <w:rPr>
          <w:color w:val="000000"/>
          <w:sz w:val="22"/>
          <w:szCs w:val="22"/>
        </w:rPr>
        <w:t xml:space="preserve"> (4 credits)</w:t>
      </w:r>
    </w:p>
    <w:p w14:paraId="005A73EE" w14:textId="77777777" w:rsidR="004278EA" w:rsidRDefault="004278E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Theories and Methods of Teaching and Learning (B HLTH 513)</w:t>
      </w:r>
      <w:r w:rsidR="00FE3C0F">
        <w:rPr>
          <w:color w:val="000000"/>
          <w:sz w:val="22"/>
          <w:szCs w:val="22"/>
        </w:rPr>
        <w:t xml:space="preserve"> (4 credits)</w:t>
      </w:r>
    </w:p>
    <w:p w14:paraId="291E2CA8" w14:textId="77777777" w:rsidR="00027E14" w:rsidRDefault="00C977BB" w:rsidP="009403A3">
      <w:pPr>
        <w:tabs>
          <w:tab w:val="left" w:pos="1440"/>
        </w:tabs>
        <w:ind w:right="-6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Autumn </w:t>
      </w:r>
      <w:r w:rsidR="004F0B5A">
        <w:rPr>
          <w:color w:val="000000"/>
          <w:sz w:val="22"/>
          <w:szCs w:val="22"/>
        </w:rPr>
        <w:t>2023</w:t>
      </w:r>
      <w:r w:rsidR="004F0B5A">
        <w:rPr>
          <w:color w:val="000000"/>
          <w:sz w:val="22"/>
          <w:szCs w:val="22"/>
        </w:rPr>
        <w:tab/>
      </w:r>
      <w:r w:rsidR="00027E14">
        <w:rPr>
          <w:color w:val="000000"/>
          <w:sz w:val="22"/>
          <w:szCs w:val="22"/>
        </w:rPr>
        <w:t>Building Skills in Health: Exploring Holistic Health and Well-Being (B NURS 297)</w:t>
      </w:r>
      <w:r w:rsidR="009403A3">
        <w:rPr>
          <w:color w:val="000000"/>
          <w:sz w:val="22"/>
          <w:szCs w:val="22"/>
        </w:rPr>
        <w:t xml:space="preserve"> (1-2 credits)</w:t>
      </w:r>
    </w:p>
    <w:p w14:paraId="05A3EF8B" w14:textId="77777777" w:rsidR="004F0B5A" w:rsidRDefault="00027E14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bookmarkStart w:id="0" w:name="OLE_LINK1"/>
      <w:bookmarkStart w:id="1" w:name="OLE_LINK2"/>
      <w:r w:rsidR="00C977BB">
        <w:rPr>
          <w:color w:val="000000"/>
          <w:sz w:val="22"/>
          <w:szCs w:val="22"/>
        </w:rPr>
        <w:t xml:space="preserve">Advanced Fieldwork and Capstone II </w:t>
      </w:r>
      <w:r w:rsidR="004F0B5A">
        <w:rPr>
          <w:color w:val="000000"/>
          <w:sz w:val="22"/>
          <w:szCs w:val="22"/>
        </w:rPr>
        <w:t>(B NURS 591</w:t>
      </w:r>
      <w:r w:rsidR="007D5B4B">
        <w:rPr>
          <w:color w:val="000000"/>
          <w:sz w:val="22"/>
          <w:szCs w:val="22"/>
        </w:rPr>
        <w:t>)</w:t>
      </w:r>
    </w:p>
    <w:bookmarkEnd w:id="0"/>
    <w:bookmarkEnd w:id="1"/>
    <w:p w14:paraId="7D29666F" w14:textId="77777777" w:rsidR="00027E14" w:rsidRDefault="00027E14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Winter 2024</w:t>
      </w:r>
      <w:r>
        <w:rPr>
          <w:color w:val="000000"/>
          <w:sz w:val="22"/>
          <w:szCs w:val="22"/>
        </w:rPr>
        <w:tab/>
        <w:t>Building Skills in Health: Complementary Health Approaches for Caregivers (B NURS 297)</w:t>
      </w:r>
    </w:p>
    <w:p w14:paraId="384BA058" w14:textId="77777777" w:rsidR="00027E14" w:rsidRDefault="00027E14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Translational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Research I (B NURS 520)</w:t>
      </w:r>
      <w:r w:rsidR="00FE3C0F">
        <w:rPr>
          <w:color w:val="000000"/>
          <w:sz w:val="22"/>
          <w:szCs w:val="22"/>
        </w:rPr>
        <w:t xml:space="preserve"> (4 credits)</w:t>
      </w:r>
    </w:p>
    <w:p w14:paraId="485318B9" w14:textId="77777777" w:rsidR="00287A65" w:rsidRDefault="00027E14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977BB">
        <w:rPr>
          <w:color w:val="000000"/>
          <w:sz w:val="22"/>
          <w:szCs w:val="22"/>
        </w:rPr>
        <w:t xml:space="preserve">Advanced Fieldwork and Capstone II </w:t>
      </w:r>
      <w:r>
        <w:rPr>
          <w:color w:val="000000"/>
          <w:sz w:val="22"/>
          <w:szCs w:val="22"/>
        </w:rPr>
        <w:t>(B NURS 591)</w:t>
      </w:r>
      <w:r w:rsidR="009403A3">
        <w:rPr>
          <w:color w:val="000000"/>
          <w:sz w:val="22"/>
          <w:szCs w:val="22"/>
        </w:rPr>
        <w:t xml:space="preserve"> (3 credits)</w:t>
      </w:r>
    </w:p>
    <w:p w14:paraId="36E8595C" w14:textId="77777777" w:rsidR="001D10CA" w:rsidRDefault="001D10CA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Spring 2024</w:t>
      </w:r>
      <w:r w:rsidR="00DA5A87">
        <w:rPr>
          <w:color w:val="000000"/>
          <w:sz w:val="22"/>
          <w:szCs w:val="22"/>
        </w:rPr>
        <w:tab/>
        <w:t>Dimensions of Personal Health and Wellness (</w:t>
      </w:r>
      <w:proofErr w:type="spellStart"/>
      <w:r w:rsidR="00DA5A87">
        <w:rPr>
          <w:color w:val="000000"/>
          <w:sz w:val="22"/>
          <w:szCs w:val="22"/>
        </w:rPr>
        <w:t>SSc</w:t>
      </w:r>
      <w:proofErr w:type="spellEnd"/>
      <w:r w:rsidR="00DA5A87">
        <w:rPr>
          <w:color w:val="000000"/>
          <w:sz w:val="22"/>
          <w:szCs w:val="22"/>
        </w:rPr>
        <w:t>) (B HLTH 221)</w:t>
      </w:r>
      <w:r w:rsidR="00FE3C0F">
        <w:rPr>
          <w:color w:val="000000"/>
          <w:sz w:val="22"/>
          <w:szCs w:val="22"/>
        </w:rPr>
        <w:t xml:space="preserve"> (5 credits)</w:t>
      </w:r>
    </w:p>
    <w:p w14:paraId="0AB8E455" w14:textId="77777777" w:rsidR="00DA5A87" w:rsidRDefault="00DA5A87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Translational Research I (B NURS 520)</w:t>
      </w:r>
      <w:r w:rsidR="00FE3C0F">
        <w:rPr>
          <w:color w:val="000000"/>
          <w:sz w:val="22"/>
          <w:szCs w:val="22"/>
        </w:rPr>
        <w:t xml:space="preserve"> (4 credits)</w:t>
      </w:r>
    </w:p>
    <w:p w14:paraId="721C5669" w14:textId="77777777" w:rsidR="00680568" w:rsidRDefault="00C977BB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Autumn</w:t>
      </w:r>
      <w:r w:rsidR="00680568">
        <w:rPr>
          <w:color w:val="000000"/>
          <w:sz w:val="22"/>
          <w:szCs w:val="22"/>
        </w:rPr>
        <w:t xml:space="preserve"> 2024</w:t>
      </w:r>
      <w:r w:rsidR="00680568">
        <w:rPr>
          <w:color w:val="000000"/>
          <w:sz w:val="22"/>
          <w:szCs w:val="22"/>
        </w:rPr>
        <w:tab/>
      </w:r>
      <w:r w:rsidR="00220911">
        <w:rPr>
          <w:color w:val="000000"/>
          <w:sz w:val="22"/>
          <w:szCs w:val="22"/>
        </w:rPr>
        <w:t>Flourishing in Wholeness</w:t>
      </w:r>
      <w:r w:rsidR="00680568">
        <w:rPr>
          <w:color w:val="000000"/>
          <w:sz w:val="22"/>
          <w:szCs w:val="22"/>
        </w:rPr>
        <w:t xml:space="preserve"> (B HLTH 4</w:t>
      </w:r>
      <w:r w:rsidR="00220911">
        <w:rPr>
          <w:color w:val="000000"/>
          <w:sz w:val="22"/>
          <w:szCs w:val="22"/>
        </w:rPr>
        <w:t>97</w:t>
      </w:r>
      <w:r w:rsidR="00680568">
        <w:rPr>
          <w:color w:val="000000"/>
          <w:sz w:val="22"/>
          <w:szCs w:val="22"/>
        </w:rPr>
        <w:t>)</w:t>
      </w:r>
      <w:r w:rsidR="009403A3">
        <w:rPr>
          <w:color w:val="000000"/>
          <w:sz w:val="22"/>
          <w:szCs w:val="22"/>
        </w:rPr>
        <w:t xml:space="preserve"> (5 credits)</w:t>
      </w:r>
    </w:p>
    <w:p w14:paraId="442BE990" w14:textId="77777777" w:rsidR="00680568" w:rsidRDefault="00680568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977BB">
        <w:rPr>
          <w:color w:val="000000"/>
          <w:sz w:val="22"/>
          <w:szCs w:val="22"/>
        </w:rPr>
        <w:t>Advanced</w:t>
      </w:r>
      <w:r>
        <w:rPr>
          <w:color w:val="000000"/>
          <w:sz w:val="22"/>
          <w:szCs w:val="22"/>
        </w:rPr>
        <w:t xml:space="preserve"> Fieldwork</w:t>
      </w:r>
      <w:r w:rsidR="00C977BB">
        <w:rPr>
          <w:color w:val="000000"/>
          <w:sz w:val="22"/>
          <w:szCs w:val="22"/>
        </w:rPr>
        <w:t xml:space="preserve"> and Capstone I</w:t>
      </w:r>
      <w:r>
        <w:rPr>
          <w:color w:val="000000"/>
          <w:sz w:val="22"/>
          <w:szCs w:val="22"/>
        </w:rPr>
        <w:t xml:space="preserve"> (B NURS 590)</w:t>
      </w:r>
      <w:r w:rsidR="009403A3">
        <w:rPr>
          <w:color w:val="000000"/>
          <w:sz w:val="22"/>
          <w:szCs w:val="22"/>
        </w:rPr>
        <w:t xml:space="preserve"> (4 credits)</w:t>
      </w:r>
    </w:p>
    <w:p w14:paraId="63AC170C" w14:textId="77777777" w:rsidR="00680568" w:rsidRDefault="00680568" w:rsidP="00B30D6D">
      <w:pPr>
        <w:tabs>
          <w:tab w:val="left" w:pos="1440"/>
        </w:tabs>
        <w:ind w:right="-4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Winter 2025</w:t>
      </w:r>
      <w:r>
        <w:rPr>
          <w:color w:val="000000"/>
          <w:sz w:val="22"/>
          <w:szCs w:val="22"/>
        </w:rPr>
        <w:tab/>
        <w:t>Building Skills in Health: Exploring Holistic Health and Well-Being (B NURS 297)</w:t>
      </w:r>
      <w:r w:rsidR="009403A3">
        <w:rPr>
          <w:color w:val="000000"/>
          <w:sz w:val="22"/>
          <w:szCs w:val="22"/>
        </w:rPr>
        <w:t xml:space="preserve"> (1-2 credits)</w:t>
      </w:r>
    </w:p>
    <w:p w14:paraId="5BFD0A1D" w14:textId="77777777" w:rsidR="00B30D6D" w:rsidRDefault="00B30D6D" w:rsidP="00B30D6D">
      <w:pPr>
        <w:tabs>
          <w:tab w:val="left" w:pos="1440"/>
        </w:tabs>
        <w:ind w:right="-4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Curriculum Development in Nursing Education (B HLTH 511) (4 credits)</w:t>
      </w:r>
    </w:p>
    <w:p w14:paraId="1579E3D0" w14:textId="77777777" w:rsidR="00680568" w:rsidRDefault="00680568" w:rsidP="00565319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Spring 2025</w:t>
      </w:r>
      <w:r>
        <w:rPr>
          <w:color w:val="000000"/>
          <w:sz w:val="22"/>
          <w:szCs w:val="22"/>
        </w:rPr>
        <w:tab/>
        <w:t>Translating Scholarly Knowledge to Practice (B NURS 460)</w:t>
      </w:r>
      <w:r w:rsidR="009403A3">
        <w:rPr>
          <w:color w:val="000000"/>
          <w:sz w:val="22"/>
          <w:szCs w:val="22"/>
        </w:rPr>
        <w:t xml:space="preserve"> (5 credits)</w:t>
      </w:r>
    </w:p>
    <w:p w14:paraId="00255DE9" w14:textId="77777777" w:rsidR="00680568" w:rsidRDefault="00680568" w:rsidP="009403A3">
      <w:pPr>
        <w:tabs>
          <w:tab w:val="left" w:pos="1440"/>
        </w:tabs>
        <w:ind w:right="-9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Evaluation of Academic and Clinical Performance in Nursing and Healthcare (B HLTH 512)</w:t>
      </w:r>
      <w:r w:rsidR="009403A3">
        <w:rPr>
          <w:color w:val="000000"/>
          <w:sz w:val="22"/>
          <w:szCs w:val="22"/>
        </w:rPr>
        <w:t xml:space="preserve"> (4 credits)</w:t>
      </w:r>
    </w:p>
    <w:p w14:paraId="349061BA" w14:textId="77777777" w:rsidR="00216E82" w:rsidRDefault="00216E82" w:rsidP="009403A3">
      <w:pPr>
        <w:tabs>
          <w:tab w:val="left" w:pos="1440"/>
        </w:tabs>
        <w:ind w:right="-9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Summer 2025</w:t>
      </w:r>
      <w:r>
        <w:rPr>
          <w:color w:val="000000"/>
          <w:sz w:val="22"/>
          <w:szCs w:val="22"/>
        </w:rPr>
        <w:tab/>
        <w:t xml:space="preserve">Building Skills in Health: Self-Care </w:t>
      </w:r>
      <w:proofErr w:type="gramStart"/>
      <w:r>
        <w:rPr>
          <w:color w:val="000000"/>
          <w:sz w:val="22"/>
          <w:szCs w:val="22"/>
        </w:rPr>
        <w:t>For</w:t>
      </w:r>
      <w:proofErr w:type="gramEnd"/>
      <w:r>
        <w:rPr>
          <w:color w:val="000000"/>
          <w:sz w:val="22"/>
          <w:szCs w:val="22"/>
        </w:rPr>
        <w:t xml:space="preserve"> Caregivers (B NURS 297) (1-2 credits)</w:t>
      </w:r>
    </w:p>
    <w:p w14:paraId="2201EB40" w14:textId="77777777" w:rsidR="00C977BB" w:rsidRDefault="00C977BB" w:rsidP="009403A3">
      <w:pPr>
        <w:tabs>
          <w:tab w:val="left" w:pos="1440"/>
        </w:tabs>
        <w:ind w:right="-9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Autumn 2025</w:t>
      </w:r>
      <w:r>
        <w:rPr>
          <w:color w:val="000000"/>
          <w:sz w:val="22"/>
          <w:szCs w:val="22"/>
        </w:rPr>
        <w:tab/>
        <w:t>Curriculum Development in Nursing Education (B HLTH 511) (5 credits)</w:t>
      </w:r>
    </w:p>
    <w:p w14:paraId="3EAAAD79" w14:textId="77777777" w:rsidR="00C977BB" w:rsidRDefault="00C977BB" w:rsidP="009403A3">
      <w:pPr>
        <w:tabs>
          <w:tab w:val="left" w:pos="1440"/>
        </w:tabs>
        <w:ind w:right="-9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Advanced Fieldwork and Capstone I (B NURS 590) (4 credits)</w:t>
      </w:r>
    </w:p>
    <w:p w14:paraId="34CDCFC7" w14:textId="77777777" w:rsidR="00027E14" w:rsidRDefault="00027E14" w:rsidP="00027E14">
      <w:pPr>
        <w:tabs>
          <w:tab w:val="left" w:pos="1440"/>
        </w:tabs>
        <w:rPr>
          <w:color w:val="000000"/>
          <w:sz w:val="22"/>
          <w:szCs w:val="22"/>
        </w:rPr>
      </w:pPr>
    </w:p>
    <w:p w14:paraId="56A8D072" w14:textId="77777777" w:rsidR="00D031F7" w:rsidRDefault="00287A65" w:rsidP="00287A65">
      <w:pPr>
        <w:pStyle w:val="LightGrid-Accent3"/>
        <w:tabs>
          <w:tab w:val="left" w:pos="540"/>
          <w:tab w:val="left" w:pos="1080"/>
          <w:tab w:val="left" w:pos="1440"/>
          <w:tab w:val="left" w:pos="2880"/>
        </w:tabs>
        <w:autoSpaceDE/>
        <w:autoSpaceDN/>
        <w:ind w:left="0" w:right="-9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F</w:t>
      </w:r>
      <w:r w:rsidR="00D031F7">
        <w:rPr>
          <w:b/>
          <w:color w:val="000000"/>
          <w:sz w:val="22"/>
          <w:szCs w:val="22"/>
        </w:rPr>
        <w:t>.</w:t>
      </w:r>
      <w:r w:rsidR="00D031F7">
        <w:rPr>
          <w:b/>
          <w:color w:val="000000"/>
          <w:sz w:val="22"/>
          <w:szCs w:val="22"/>
        </w:rPr>
        <w:tab/>
        <w:t>Mentoring/Other Professional Activity</w:t>
      </w:r>
    </w:p>
    <w:p w14:paraId="25518660" w14:textId="77777777" w:rsidR="00D031F7" w:rsidRDefault="00D031F7" w:rsidP="00D031F7">
      <w:pPr>
        <w:tabs>
          <w:tab w:val="left" w:pos="540"/>
          <w:tab w:val="left" w:pos="720"/>
          <w:tab w:val="left" w:pos="1080"/>
          <w:tab w:val="left" w:pos="144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Graduate School Internship Mentor, Erica Fischer, Regis University</w:t>
      </w:r>
    </w:p>
    <w:p w14:paraId="439CC600" w14:textId="77777777" w:rsidR="00D031F7" w:rsidRDefault="00D031F7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Graduate School Internship Mentor, Denise Philipp, Bethel University</w:t>
      </w:r>
    </w:p>
    <w:p w14:paraId="7064BF85" w14:textId="77777777" w:rsidR="00D031F7" w:rsidRDefault="00D031F7" w:rsidP="00DA189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Graduate School Internship Mentor, Jennifer Bush, Bethel University</w:t>
      </w:r>
    </w:p>
    <w:p w14:paraId="64144321" w14:textId="77777777" w:rsidR="00DA1895" w:rsidRDefault="00DA1895" w:rsidP="00DA189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</w:p>
    <w:p w14:paraId="786045E4" w14:textId="77777777" w:rsidR="00FF2F20" w:rsidRDefault="00D031F7" w:rsidP="000A49E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287A65">
        <w:rPr>
          <w:b/>
          <w:color w:val="000000"/>
          <w:sz w:val="22"/>
          <w:szCs w:val="22"/>
        </w:rPr>
        <w:t>G</w:t>
      </w:r>
      <w:proofErr w:type="gramStart"/>
      <w:r w:rsidR="00FF2F20">
        <w:rPr>
          <w:b/>
          <w:color w:val="000000"/>
          <w:sz w:val="22"/>
          <w:szCs w:val="22"/>
        </w:rPr>
        <w:t xml:space="preserve">. </w:t>
      </w:r>
      <w:r w:rsidR="00FF2F20">
        <w:rPr>
          <w:b/>
          <w:color w:val="000000"/>
          <w:sz w:val="22"/>
          <w:szCs w:val="22"/>
        </w:rPr>
        <w:tab/>
        <w:t>Awards</w:t>
      </w:r>
      <w:proofErr w:type="gramEnd"/>
      <w:r w:rsidR="00FF2F20">
        <w:rPr>
          <w:b/>
          <w:color w:val="000000"/>
          <w:sz w:val="22"/>
          <w:szCs w:val="22"/>
        </w:rPr>
        <w:t>, Honors, Recognition and Grants</w:t>
      </w:r>
      <w:r w:rsidR="002A049B">
        <w:rPr>
          <w:b/>
          <w:color w:val="000000"/>
          <w:sz w:val="22"/>
          <w:szCs w:val="22"/>
        </w:rPr>
        <w:t>:</w:t>
      </w:r>
    </w:p>
    <w:p w14:paraId="2066342A" w14:textId="77777777" w:rsidR="00FF2F20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Invited to membership, Sigma Theta Tau, Nursing Honor Society</w:t>
      </w:r>
    </w:p>
    <w:p w14:paraId="0BEBFE50" w14:textId="77777777" w:rsidR="006239BA" w:rsidRDefault="006239BA" w:rsidP="006239BA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ab/>
        <w:t>G</w:t>
      </w:r>
      <w:proofErr w:type="gramStart"/>
      <w:r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ab/>
        <w:t>Awards</w:t>
      </w:r>
      <w:proofErr w:type="gramEnd"/>
      <w:r>
        <w:rPr>
          <w:b/>
          <w:color w:val="000000"/>
          <w:sz w:val="22"/>
          <w:szCs w:val="22"/>
        </w:rPr>
        <w:t>, Honors, Recognition and Grants (Continued):</w:t>
      </w:r>
    </w:p>
    <w:p w14:paraId="7787E860" w14:textId="77777777" w:rsidR="008D09A2" w:rsidRDefault="008D09A2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Mary Holecek Scholarship Award for Excellence in Nursing</w:t>
      </w:r>
    </w:p>
    <w:p w14:paraId="33EA9640" w14:textId="77777777" w:rsidR="00EC29CF" w:rsidRDefault="00FF2F20" w:rsidP="00EC29CF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2002-2004</w:t>
      </w:r>
      <w:r>
        <w:rPr>
          <w:color w:val="000000"/>
          <w:sz w:val="22"/>
          <w:szCs w:val="22"/>
        </w:rPr>
        <w:tab/>
        <w:t>The University of Minnesota Graduate School Tuition Fellowship</w:t>
      </w:r>
    </w:p>
    <w:p w14:paraId="4992D3F7" w14:textId="77777777" w:rsidR="00112C73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2004-2005</w:t>
      </w:r>
      <w:r>
        <w:rPr>
          <w:color w:val="000000"/>
          <w:sz w:val="22"/>
          <w:szCs w:val="22"/>
        </w:rPr>
        <w:tab/>
        <w:t>Invited to membership, The Honor Society of Phi Kappa Phi</w:t>
      </w:r>
    </w:p>
    <w:p w14:paraId="20DA85D8" w14:textId="77777777" w:rsidR="00EE017B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The Katharine Densford Dreves Scholarship, the Agnes Dempster Scholarship, </w:t>
      </w:r>
      <w:proofErr w:type="gramStart"/>
      <w:r>
        <w:rPr>
          <w:color w:val="000000"/>
          <w:sz w:val="22"/>
          <w:szCs w:val="22"/>
        </w:rPr>
        <w:t>The Suzanne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7A4D8482" w14:textId="77777777" w:rsidR="00EE017B" w:rsidRDefault="00EE017B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Doehring Scholarship, the Alice and Gale W. Perry</w:t>
      </w:r>
      <w:r>
        <w:rPr>
          <w:color w:val="000000"/>
          <w:sz w:val="22"/>
          <w:szCs w:val="22"/>
        </w:rPr>
        <w:t xml:space="preserve"> </w:t>
      </w:r>
      <w:r w:rsidR="00FF2F20">
        <w:rPr>
          <w:color w:val="000000"/>
          <w:sz w:val="22"/>
          <w:szCs w:val="22"/>
        </w:rPr>
        <w:t xml:space="preserve">Scholarship, and the Marion L </w:t>
      </w:r>
    </w:p>
    <w:p w14:paraId="0AE175A7" w14:textId="77777777" w:rsidR="00FF2F20" w:rsidRDefault="00EE017B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Vannier Scholarship, University of Minnesota School of Nursing</w:t>
      </w:r>
    </w:p>
    <w:p w14:paraId="066B360D" w14:textId="77777777" w:rsidR="00EE017B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2004-2006</w:t>
      </w:r>
      <w:r>
        <w:rPr>
          <w:color w:val="000000"/>
          <w:sz w:val="22"/>
          <w:szCs w:val="22"/>
        </w:rPr>
        <w:tab/>
        <w:t xml:space="preserve">The School of Nursing Graduate Fellowship and the Center for Children with Special Health </w:t>
      </w:r>
    </w:p>
    <w:p w14:paraId="5A0554E8" w14:textId="77777777" w:rsidR="00FF2F20" w:rsidRDefault="00EE017B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Care Needs Fellowship</w:t>
      </w:r>
    </w:p>
    <w:p w14:paraId="19972D5D" w14:textId="77777777" w:rsidR="00FF2F20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 w:rsidR="00491F18">
        <w:rPr>
          <w:color w:val="000000"/>
          <w:sz w:val="22"/>
          <w:szCs w:val="22"/>
        </w:rPr>
        <w:t>Center f</w:t>
      </w:r>
      <w:r>
        <w:rPr>
          <w:color w:val="000000"/>
          <w:sz w:val="22"/>
          <w:szCs w:val="22"/>
        </w:rPr>
        <w:t>or Neurobehavioral Development Research Grant, University of MN</w:t>
      </w:r>
    </w:p>
    <w:p w14:paraId="57B3FD89" w14:textId="77777777" w:rsidR="00FF2F20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Suzanne Doehring Scholarship, University of Minnesota, School of Nursing</w:t>
      </w:r>
    </w:p>
    <w:p w14:paraId="2F1245D1" w14:textId="77777777" w:rsidR="00EE017B" w:rsidRDefault="00FF2F20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2005-2006</w:t>
      </w:r>
      <w:r>
        <w:rPr>
          <w:color w:val="000000"/>
          <w:sz w:val="22"/>
          <w:szCs w:val="22"/>
        </w:rPr>
        <w:tab/>
        <w:t xml:space="preserve">The Torske </w:t>
      </w:r>
      <w:proofErr w:type="spellStart"/>
      <w:r>
        <w:rPr>
          <w:color w:val="000000"/>
          <w:sz w:val="22"/>
          <w:szCs w:val="22"/>
        </w:rPr>
        <w:t>Klubben</w:t>
      </w:r>
      <w:proofErr w:type="spellEnd"/>
      <w:r>
        <w:rPr>
          <w:color w:val="000000"/>
          <w:sz w:val="22"/>
          <w:szCs w:val="22"/>
        </w:rPr>
        <w:t xml:space="preserve"> Fellowship for outstanding leadership skills and high</w:t>
      </w:r>
      <w:r w:rsidR="00EE017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academic </w:t>
      </w:r>
    </w:p>
    <w:p w14:paraId="6B0D1C9E" w14:textId="77777777" w:rsidR="00FF2F20" w:rsidRDefault="00EE017B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achievement, University of Minnesota Graduate School</w:t>
      </w:r>
    </w:p>
    <w:p w14:paraId="710FD45A" w14:textId="77777777" w:rsidR="00FF2F20" w:rsidRDefault="00D70059" w:rsidP="00FF2F20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The A. Marilyn Sime Scholarship, University of Minnesota Center for Spirituality &amp; Healing</w:t>
      </w:r>
    </w:p>
    <w:p w14:paraId="075283C0" w14:textId="77777777" w:rsidR="008D09A2" w:rsidRDefault="00D70059" w:rsidP="00E26D0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2008-2013</w:t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Faculty Forgiveness Loan Grant, Minnesota Department of Health</w:t>
      </w:r>
    </w:p>
    <w:p w14:paraId="03950464" w14:textId="77777777" w:rsidR="00EE017B" w:rsidRDefault="00D70059" w:rsidP="00E26D0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 xml:space="preserve">First place poster on </w:t>
      </w:r>
      <w:r w:rsidR="00FF2F20">
        <w:rPr>
          <w:snapToGrid w:val="0"/>
          <w:color w:val="000000"/>
          <w:sz w:val="22"/>
          <w:szCs w:val="22"/>
        </w:rPr>
        <w:t xml:space="preserve">Student Nurses’ Reported Thinking During </w:t>
      </w:r>
      <w:r w:rsidR="00EE017B">
        <w:rPr>
          <w:snapToGrid w:val="0"/>
          <w:color w:val="000000"/>
          <w:sz w:val="22"/>
          <w:szCs w:val="22"/>
        </w:rPr>
        <w:t xml:space="preserve">Medication </w:t>
      </w:r>
      <w:r w:rsidR="00FF2F20">
        <w:rPr>
          <w:snapToGrid w:val="0"/>
          <w:color w:val="000000"/>
          <w:sz w:val="22"/>
          <w:szCs w:val="22"/>
        </w:rPr>
        <w:t>Administration,”</w:t>
      </w:r>
      <w:r w:rsidR="00FF2F20">
        <w:rPr>
          <w:color w:val="000000"/>
          <w:sz w:val="22"/>
          <w:szCs w:val="22"/>
        </w:rPr>
        <w:t xml:space="preserve"> </w:t>
      </w:r>
    </w:p>
    <w:p w14:paraId="06D6272E" w14:textId="77777777" w:rsidR="00FF2F20" w:rsidRDefault="00EE017B" w:rsidP="00E26D0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snapToGrid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at the Midwest Educator's Academy in North Dakota</w:t>
      </w:r>
    </w:p>
    <w:p w14:paraId="60A9C1B0" w14:textId="77777777" w:rsidR="001C0827" w:rsidRDefault="00D70059" w:rsidP="001C08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left="2160" w:right="-360" w:hanging="2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Debra Spunt Research Grant</w:t>
      </w:r>
      <w:r w:rsidR="00FA0587">
        <w:rPr>
          <w:color w:val="000000"/>
          <w:sz w:val="22"/>
          <w:szCs w:val="22"/>
        </w:rPr>
        <w:t>: “Enhancing clinic</w:t>
      </w:r>
      <w:r w:rsidR="004D41F7">
        <w:rPr>
          <w:color w:val="000000"/>
          <w:sz w:val="22"/>
          <w:szCs w:val="22"/>
        </w:rPr>
        <w:t>al reasoning: Teaching thinking</w:t>
      </w:r>
      <w:r w:rsidR="00EE017B">
        <w:rPr>
          <w:color w:val="000000"/>
          <w:sz w:val="22"/>
          <w:szCs w:val="22"/>
        </w:rPr>
        <w:t xml:space="preserve"> </w:t>
      </w:r>
      <w:r w:rsidR="001C0827">
        <w:rPr>
          <w:color w:val="000000"/>
          <w:sz w:val="22"/>
          <w:szCs w:val="22"/>
        </w:rPr>
        <w:t>through</w:t>
      </w:r>
    </w:p>
    <w:p w14:paraId="6B785CB2" w14:textId="77777777" w:rsidR="00FF2F20" w:rsidRDefault="001C0827" w:rsidP="001C08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ind w:left="2160" w:right="-540" w:hanging="2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A0587">
        <w:rPr>
          <w:color w:val="000000"/>
          <w:sz w:val="22"/>
          <w:szCs w:val="22"/>
        </w:rPr>
        <w:t xml:space="preserve">debriefing,” </w:t>
      </w:r>
      <w:r w:rsidR="00FF2F20">
        <w:rPr>
          <w:color w:val="000000"/>
          <w:sz w:val="22"/>
          <w:szCs w:val="22"/>
        </w:rPr>
        <w:t xml:space="preserve">International Nursing Association for Clinical Simulation and </w:t>
      </w:r>
      <w:r>
        <w:rPr>
          <w:color w:val="000000"/>
          <w:sz w:val="22"/>
          <w:szCs w:val="22"/>
        </w:rPr>
        <w:t xml:space="preserve">Learning </w:t>
      </w:r>
      <w:r w:rsidR="00FF2F20">
        <w:rPr>
          <w:color w:val="000000"/>
          <w:sz w:val="22"/>
          <w:szCs w:val="22"/>
        </w:rPr>
        <w:t>(INACSL)</w:t>
      </w:r>
      <w:r w:rsidR="00FF2F20">
        <w:rPr>
          <w:snapToGrid w:val="0"/>
          <w:color w:val="000000"/>
          <w:sz w:val="22"/>
          <w:szCs w:val="22"/>
        </w:rPr>
        <w:t xml:space="preserve"> </w:t>
      </w:r>
    </w:p>
    <w:p w14:paraId="0388F7C1" w14:textId="77777777" w:rsidR="001C0827" w:rsidRDefault="00D70059" w:rsidP="004D4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St. Olaf College Faculty Development Grant</w:t>
      </w:r>
      <w:r w:rsidR="00FA0587">
        <w:rPr>
          <w:color w:val="000000"/>
          <w:sz w:val="22"/>
          <w:szCs w:val="22"/>
        </w:rPr>
        <w:t xml:space="preserve"> </w:t>
      </w:r>
      <w:r w:rsidR="00E26D05">
        <w:rPr>
          <w:color w:val="000000"/>
          <w:sz w:val="22"/>
          <w:szCs w:val="22"/>
        </w:rPr>
        <w:t xml:space="preserve">to disseminate </w:t>
      </w:r>
      <w:r w:rsidR="00FA0587">
        <w:rPr>
          <w:color w:val="000000"/>
          <w:sz w:val="22"/>
          <w:szCs w:val="22"/>
        </w:rPr>
        <w:t xml:space="preserve">multi-site pilot study results, </w:t>
      </w:r>
    </w:p>
    <w:p w14:paraId="3895478F" w14:textId="77777777" w:rsidR="00FF2F20" w:rsidRDefault="001C0827" w:rsidP="004D4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A0587">
        <w:rPr>
          <w:color w:val="000000"/>
          <w:sz w:val="22"/>
          <w:szCs w:val="22"/>
        </w:rPr>
        <w:t>“Enhancing clinical reaso</w:t>
      </w:r>
      <w:r w:rsidR="00036D80">
        <w:rPr>
          <w:color w:val="000000"/>
          <w:sz w:val="22"/>
          <w:szCs w:val="22"/>
        </w:rPr>
        <w:t xml:space="preserve">ning: Teaching thinking through </w:t>
      </w:r>
      <w:r w:rsidR="00FA0587">
        <w:rPr>
          <w:color w:val="000000"/>
          <w:sz w:val="22"/>
          <w:szCs w:val="22"/>
        </w:rPr>
        <w:t>debriefing”</w:t>
      </w:r>
    </w:p>
    <w:p w14:paraId="51E70560" w14:textId="77777777" w:rsidR="004D41F7" w:rsidRDefault="00D70059" w:rsidP="004D4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F2F20">
        <w:rPr>
          <w:color w:val="000000"/>
          <w:sz w:val="22"/>
          <w:szCs w:val="22"/>
        </w:rPr>
        <w:t>Sigma Theta Tau Chi-At-Large Chapter</w:t>
      </w:r>
      <w:r w:rsidR="00F4028A">
        <w:rPr>
          <w:color w:val="000000"/>
          <w:sz w:val="22"/>
          <w:szCs w:val="22"/>
        </w:rPr>
        <w:t xml:space="preserve"> Research Grant for research study, “Enhancing </w:t>
      </w:r>
    </w:p>
    <w:p w14:paraId="26C61835" w14:textId="77777777" w:rsidR="00FF2F20" w:rsidRDefault="004D41F7" w:rsidP="004D41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4028A">
        <w:rPr>
          <w:color w:val="000000"/>
          <w:sz w:val="22"/>
          <w:szCs w:val="22"/>
        </w:rPr>
        <w:t>clinical reasoning: Teaching thinking through debriefing”</w:t>
      </w:r>
    </w:p>
    <w:p w14:paraId="189B650D" w14:textId="77777777" w:rsidR="002C0A72" w:rsidRDefault="002D0C3A" w:rsidP="00DA1895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D41F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Edmond J. Safra Visiting Nurse Faculty Program </w:t>
      </w:r>
      <w:r w:rsidR="001C0827">
        <w:rPr>
          <w:color w:val="000000"/>
          <w:sz w:val="22"/>
          <w:szCs w:val="22"/>
        </w:rPr>
        <w:t xml:space="preserve">Scholar </w:t>
      </w:r>
      <w:r>
        <w:rPr>
          <w:color w:val="000000"/>
          <w:sz w:val="22"/>
          <w:szCs w:val="22"/>
        </w:rPr>
        <w:t xml:space="preserve">at the Parkinson’s Disease </w:t>
      </w:r>
      <w:r w:rsidR="00DA1895">
        <w:rPr>
          <w:color w:val="000000"/>
          <w:sz w:val="22"/>
          <w:szCs w:val="22"/>
        </w:rPr>
        <w:t>Foundation</w:t>
      </w:r>
    </w:p>
    <w:p w14:paraId="1C805541" w14:textId="77777777" w:rsidR="0073425B" w:rsidRDefault="001C0827" w:rsidP="001C082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Among top applications for the National League of Nursing (NLN) </w:t>
      </w:r>
      <w:r>
        <w:rPr>
          <w:color w:val="000000"/>
          <w:sz w:val="22"/>
          <w:szCs w:val="22"/>
          <w:shd w:val="clear" w:color="auto" w:fill="FFFFFF"/>
        </w:rPr>
        <w:t xml:space="preserve">Scholarly Writing Retreat| </w:t>
      </w:r>
    </w:p>
    <w:p w14:paraId="02535491" w14:textId="77777777" w:rsidR="001C0827" w:rsidRDefault="0073425B" w:rsidP="001C082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 w:rsidR="001C0827">
        <w:rPr>
          <w:color w:val="000000"/>
          <w:sz w:val="22"/>
          <w:szCs w:val="22"/>
          <w:shd w:val="clear" w:color="auto" w:fill="FFFFFF"/>
        </w:rPr>
        <w:t>Chamberlain College Center for the Advancement of the Science of Nursing Education</w:t>
      </w:r>
    </w:p>
    <w:p w14:paraId="51DFE9C2" w14:textId="77777777" w:rsidR="008E3C59" w:rsidRDefault="001C0827" w:rsidP="008E3C59">
      <w:pPr>
        <w:tabs>
          <w:tab w:val="left" w:pos="108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2018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</w:rPr>
        <w:t>Minnesota Holistic Nurses Association</w:t>
      </w:r>
      <w:r>
        <w:rPr>
          <w:bCs/>
          <w:color w:val="000000"/>
          <w:sz w:val="22"/>
          <w:szCs w:val="22"/>
        </w:rPr>
        <w:t xml:space="preserve"> (MHNA</w:t>
      </w:r>
      <w:r>
        <w:rPr>
          <w:color w:val="000000"/>
          <w:sz w:val="22"/>
          <w:szCs w:val="22"/>
        </w:rPr>
        <w:t>) Scholarship</w:t>
      </w:r>
    </w:p>
    <w:p w14:paraId="1617A254" w14:textId="77777777" w:rsidR="0073425B" w:rsidRDefault="0073425B" w:rsidP="0073425B">
      <w:pPr>
        <w:pStyle w:val="Default"/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</w:t>
      </w:r>
      <w:r>
        <w:rPr>
          <w:rFonts w:ascii="Times New Roman" w:hAnsi="Times New Roman" w:cs="Times New Roman"/>
          <w:sz w:val="22"/>
          <w:szCs w:val="22"/>
        </w:rPr>
        <w:tab/>
        <w:t xml:space="preserve">SNHS Behavioral Health Faculty Development Award, UW-Bothell </w:t>
      </w:r>
    </w:p>
    <w:p w14:paraId="23BB3BBF" w14:textId="77777777" w:rsidR="008E3C59" w:rsidRDefault="008E3C59" w:rsidP="008E3C59">
      <w:pPr>
        <w:tabs>
          <w:tab w:val="left" w:pos="1080"/>
          <w:tab w:val="left" w:pos="2160"/>
        </w:tabs>
        <w:rPr>
          <w:color w:val="000000"/>
          <w:sz w:val="22"/>
          <w:szCs w:val="22"/>
        </w:rPr>
      </w:pPr>
    </w:p>
    <w:p w14:paraId="60EFCFF3" w14:textId="77777777" w:rsidR="00D031F7" w:rsidRDefault="00D031F7" w:rsidP="00B27DB6">
      <w:pPr>
        <w:pStyle w:val="Heading1"/>
      </w:pPr>
      <w:r>
        <w:t>VI.</w:t>
      </w:r>
      <w:r>
        <w:tab/>
        <w:t>PROFESSIONAL MEMBERSHIPS</w:t>
      </w:r>
    </w:p>
    <w:p w14:paraId="6B0974A4" w14:textId="77777777" w:rsidR="00D031F7" w:rsidRDefault="00D031F7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1984-1991</w:t>
      </w:r>
      <w:r>
        <w:rPr>
          <w:color w:val="000000"/>
          <w:sz w:val="22"/>
          <w:szCs w:val="22"/>
        </w:rPr>
        <w:tab/>
        <w:t>National Association of Neonatal Nurses (NANN)</w:t>
      </w:r>
    </w:p>
    <w:p w14:paraId="64CCAFD6" w14:textId="77777777" w:rsidR="00D031F7" w:rsidRDefault="000A7FBB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1987-202</w:t>
      </w:r>
      <w:r w:rsidR="00F81091">
        <w:rPr>
          <w:color w:val="000000"/>
          <w:sz w:val="22"/>
          <w:szCs w:val="22"/>
        </w:rPr>
        <w:t>1</w:t>
      </w:r>
      <w:r w:rsidR="00D031F7">
        <w:rPr>
          <w:color w:val="000000"/>
          <w:sz w:val="22"/>
          <w:szCs w:val="22"/>
        </w:rPr>
        <w:tab/>
        <w:t>Sigma Theta Tau International (STTI)</w:t>
      </w:r>
    </w:p>
    <w:p w14:paraId="1B82931D" w14:textId="77777777" w:rsidR="00D031F7" w:rsidRDefault="000A7FBB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1991-202</w:t>
      </w:r>
      <w:r w:rsidR="008E0D0F">
        <w:rPr>
          <w:color w:val="000000"/>
          <w:sz w:val="22"/>
          <w:szCs w:val="22"/>
        </w:rPr>
        <w:t>2</w:t>
      </w:r>
      <w:r w:rsidR="00D031F7">
        <w:rPr>
          <w:color w:val="000000"/>
          <w:sz w:val="22"/>
          <w:szCs w:val="22"/>
        </w:rPr>
        <w:tab/>
        <w:t>American Heart Association (AHA)</w:t>
      </w:r>
    </w:p>
    <w:p w14:paraId="7B52885D" w14:textId="77777777" w:rsidR="00D031F7" w:rsidRDefault="00684CB3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1994-1997</w:t>
      </w:r>
      <w:r w:rsidR="000A7FBB">
        <w:rPr>
          <w:color w:val="000000"/>
          <w:sz w:val="22"/>
          <w:szCs w:val="22"/>
        </w:rPr>
        <w:t>, 2018-202</w:t>
      </w:r>
      <w:r w:rsidR="00F8109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Minnesota Nurses</w:t>
      </w:r>
      <w:r w:rsidR="00D031F7">
        <w:rPr>
          <w:color w:val="000000"/>
          <w:sz w:val="22"/>
          <w:szCs w:val="22"/>
        </w:rPr>
        <w:t xml:space="preserve"> Association (MNA)</w:t>
      </w:r>
    </w:p>
    <w:p w14:paraId="284646E8" w14:textId="77777777" w:rsidR="007917EB" w:rsidRDefault="007917EB" w:rsidP="007917EB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1998-202</w:t>
      </w:r>
      <w:r w:rsidR="00F8109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American Association of Colleges of Nursing (AACN)</w:t>
      </w:r>
    </w:p>
    <w:p w14:paraId="2B1AF425" w14:textId="77777777" w:rsidR="00D031F7" w:rsidRDefault="00D031F7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2003-2005</w:t>
      </w:r>
      <w:r>
        <w:rPr>
          <w:color w:val="000000"/>
          <w:sz w:val="22"/>
          <w:szCs w:val="22"/>
        </w:rPr>
        <w:tab/>
        <w:t>American Music Therapy Association (AMTA)</w:t>
      </w:r>
    </w:p>
    <w:p w14:paraId="4414FC51" w14:textId="77777777" w:rsidR="007917EB" w:rsidRDefault="007917EB" w:rsidP="007917EB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2004-202</w:t>
      </w:r>
      <w:r w:rsidR="00112C73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American Holistic Nurses Association (AHNA)</w:t>
      </w:r>
    </w:p>
    <w:p w14:paraId="74209733" w14:textId="77777777" w:rsidR="00D031F7" w:rsidRDefault="00D031F7" w:rsidP="00D031F7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2004-2007</w:t>
      </w:r>
      <w:r>
        <w:rPr>
          <w:color w:val="000000"/>
          <w:sz w:val="22"/>
          <w:szCs w:val="22"/>
        </w:rPr>
        <w:tab/>
        <w:t>Invited to membership in the Honor Society of Phi Kappa Phi</w:t>
      </w:r>
    </w:p>
    <w:p w14:paraId="21556F53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2005-2006</w:t>
      </w:r>
      <w:r>
        <w:rPr>
          <w:color w:val="000000"/>
          <w:sz w:val="22"/>
          <w:szCs w:val="22"/>
        </w:rPr>
        <w:tab/>
        <w:t xml:space="preserve">Honorary Member of Torske </w:t>
      </w:r>
      <w:proofErr w:type="spellStart"/>
      <w:r>
        <w:rPr>
          <w:color w:val="000000"/>
          <w:sz w:val="22"/>
          <w:szCs w:val="22"/>
        </w:rPr>
        <w:t>Klubben</w:t>
      </w:r>
      <w:proofErr w:type="spellEnd"/>
    </w:p>
    <w:p w14:paraId="659C76ED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2009-2010</w:t>
      </w:r>
      <w:r>
        <w:rPr>
          <w:color w:val="000000"/>
          <w:sz w:val="22"/>
          <w:szCs w:val="22"/>
        </w:rPr>
        <w:tab/>
        <w:t>Transcultural Nursing Society (TCNS)</w:t>
      </w:r>
    </w:p>
    <w:p w14:paraId="3E8B4FA5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2012-2013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International Nursing Association for Clinical Simulation and Learning</w:t>
      </w:r>
      <w:r>
        <w:rPr>
          <w:color w:val="000000"/>
          <w:sz w:val="22"/>
          <w:szCs w:val="22"/>
        </w:rPr>
        <w:t xml:space="preserve"> (INACSL)</w:t>
      </w:r>
    </w:p>
    <w:p w14:paraId="017B35DA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2013-2014</w:t>
      </w:r>
      <w:r>
        <w:rPr>
          <w:color w:val="000000"/>
          <w:sz w:val="22"/>
          <w:szCs w:val="22"/>
        </w:rPr>
        <w:tab/>
        <w:t>Faith Community Council (FCC)</w:t>
      </w:r>
    </w:p>
    <w:p w14:paraId="6ECD958E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2012-2016 </w:t>
      </w:r>
      <w:r>
        <w:rPr>
          <w:color w:val="000000"/>
          <w:sz w:val="22"/>
          <w:szCs w:val="22"/>
        </w:rPr>
        <w:tab/>
        <w:t>Minnesota Association of Colleges of Nursing (MACN)</w:t>
      </w:r>
    </w:p>
    <w:p w14:paraId="5FEF4C9D" w14:textId="77777777" w:rsidR="000E1CB4" w:rsidRDefault="00E831CA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</w:t>
      </w:r>
      <w:r w:rsidR="00D031F7">
        <w:rPr>
          <w:color w:val="000000"/>
          <w:sz w:val="22"/>
          <w:szCs w:val="22"/>
        </w:rPr>
        <w:t>-2015</w:t>
      </w:r>
      <w:r w:rsidR="00D031F7">
        <w:rPr>
          <w:color w:val="000000"/>
          <w:sz w:val="22"/>
          <w:szCs w:val="22"/>
        </w:rPr>
        <w:tab/>
        <w:t>National League of Nursing (NLN)</w:t>
      </w:r>
    </w:p>
    <w:p w14:paraId="7A5B1B4B" w14:textId="77777777" w:rsidR="00867033" w:rsidRDefault="00867033" w:rsidP="00BA0859">
      <w:pPr>
        <w:pStyle w:val="BodyText"/>
        <w:tabs>
          <w:tab w:val="left" w:pos="540"/>
          <w:tab w:val="left" w:pos="1080"/>
          <w:tab w:val="left" w:pos="1800"/>
          <w:tab w:val="left" w:pos="2160"/>
        </w:tabs>
        <w:ind w:right="0"/>
        <w:rPr>
          <w:rFonts w:ascii="Times New Roman" w:hAnsi="Times New Roman"/>
          <w:b/>
          <w:color w:val="000000"/>
          <w:szCs w:val="22"/>
        </w:rPr>
      </w:pPr>
    </w:p>
    <w:p w14:paraId="1432FA8B" w14:textId="77777777" w:rsidR="00D031F7" w:rsidRDefault="00D031F7" w:rsidP="00B27DB6">
      <w:pPr>
        <w:pStyle w:val="Heading1"/>
      </w:pPr>
      <w:r>
        <w:t>VII.</w:t>
      </w:r>
      <w:r>
        <w:tab/>
        <w:t xml:space="preserve">CONTINUING EDUCATION (last five years) </w:t>
      </w:r>
    </w:p>
    <w:p w14:paraId="02C2685D" w14:textId="77777777" w:rsidR="00444BD5" w:rsidRDefault="00444BD5" w:rsidP="00E11106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5-4-22 “Sex- and Gender-Based Violence Prevention,” </w:t>
      </w:r>
      <w:r>
        <w:rPr>
          <w:color w:val="000000"/>
        </w:rPr>
        <w:t xml:space="preserve">University of Washington (UW) </w:t>
      </w:r>
      <w:r>
        <w:rPr>
          <w:color w:val="000000"/>
          <w:sz w:val="22"/>
          <w:szCs w:val="22"/>
        </w:rPr>
        <w:t xml:space="preserve">Husky Prevention </w:t>
      </w:r>
    </w:p>
    <w:p w14:paraId="772A5E4C" w14:textId="77777777" w:rsidR="00444BD5" w:rsidRDefault="00444BD5" w:rsidP="00E11106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&amp; Response Employee Course.</w:t>
      </w:r>
    </w:p>
    <w:p w14:paraId="2F707164" w14:textId="77777777" w:rsidR="00E11106" w:rsidRDefault="00E11106" w:rsidP="00E11106">
      <w:pPr>
        <w:tabs>
          <w:tab w:val="left" w:pos="540"/>
        </w:tabs>
        <w:ind w:right="-18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6</w:t>
      </w:r>
      <w:r w:rsidR="003A1F7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6</w:t>
      </w:r>
      <w:r w:rsidR="003A1F76">
        <w:rPr>
          <w:color w:val="000000"/>
          <w:sz w:val="22"/>
          <w:szCs w:val="22"/>
        </w:rPr>
        <w:t xml:space="preserve"> to</w:t>
      </w:r>
      <w:r>
        <w:rPr>
          <w:color w:val="000000"/>
          <w:sz w:val="22"/>
          <w:szCs w:val="22"/>
        </w:rPr>
        <w:t>11</w:t>
      </w:r>
      <w:r w:rsidR="003A1F7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23 “</w:t>
      </w:r>
      <w:r w:rsidR="00441D63">
        <w:rPr>
          <w:color w:val="000000"/>
          <w:sz w:val="22"/>
          <w:szCs w:val="22"/>
        </w:rPr>
        <w:t>Holistic Nursing in Action</w:t>
      </w:r>
      <w:r>
        <w:rPr>
          <w:color w:val="000000"/>
          <w:sz w:val="22"/>
          <w:szCs w:val="22"/>
          <w:shd w:val="clear" w:color="auto" w:fill="FFFFFF"/>
        </w:rPr>
        <w:t xml:space="preserve">,” </w:t>
      </w:r>
      <w:r>
        <w:rPr>
          <w:color w:val="000000"/>
          <w:sz w:val="22"/>
          <w:szCs w:val="22"/>
        </w:rPr>
        <w:t>American Holistic Nurses Association (AHNA)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07BAC367" w14:textId="77777777" w:rsidR="00D9464D" w:rsidRDefault="00E11106" w:rsidP="00D9464D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 w:rsidR="00441D63">
        <w:rPr>
          <w:color w:val="000000"/>
          <w:sz w:val="22"/>
          <w:szCs w:val="22"/>
          <w:shd w:val="clear" w:color="auto" w:fill="FFFFFF"/>
        </w:rPr>
        <w:t>43rd</w:t>
      </w:r>
      <w:r>
        <w:rPr>
          <w:color w:val="000000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Annual Conference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shd w:val="clear" w:color="auto" w:fill="FFFFFF"/>
        </w:rPr>
        <w:t> </w:t>
      </w:r>
      <w:r w:rsidR="00441D63">
        <w:rPr>
          <w:color w:val="000000"/>
          <w:sz w:val="22"/>
          <w:szCs w:val="22"/>
        </w:rPr>
        <w:t>Orlando</w:t>
      </w:r>
      <w:r>
        <w:rPr>
          <w:color w:val="000000"/>
          <w:sz w:val="22"/>
          <w:szCs w:val="22"/>
        </w:rPr>
        <w:t xml:space="preserve">, </w:t>
      </w:r>
      <w:r w:rsidR="00441D63">
        <w:rPr>
          <w:color w:val="000000"/>
          <w:sz w:val="22"/>
          <w:szCs w:val="22"/>
        </w:rPr>
        <w:t>FL</w:t>
      </w:r>
      <w:r>
        <w:rPr>
          <w:color w:val="000000"/>
          <w:sz w:val="22"/>
          <w:szCs w:val="22"/>
        </w:rPr>
        <w:t xml:space="preserve">. </w:t>
      </w:r>
      <w:r w:rsidR="00EA7E83">
        <w:rPr>
          <w:color w:val="000000"/>
          <w:sz w:val="22"/>
          <w:szCs w:val="22"/>
        </w:rPr>
        <w:t>14.5</w:t>
      </w:r>
      <w:r>
        <w:rPr>
          <w:color w:val="000000"/>
          <w:sz w:val="22"/>
          <w:szCs w:val="22"/>
        </w:rPr>
        <w:t xml:space="preserve"> contact hours.</w:t>
      </w:r>
    </w:p>
    <w:p w14:paraId="22E6F121" w14:textId="77777777" w:rsidR="00EA7E83" w:rsidRDefault="00EA7E83" w:rsidP="00D9464D">
      <w:pPr>
        <w:tabs>
          <w:tab w:val="left" w:pos="540"/>
        </w:tabs>
        <w:ind w:right="-184"/>
        <w:rPr>
          <w:color w:val="000000"/>
        </w:rPr>
      </w:pPr>
      <w:r>
        <w:rPr>
          <w:bCs/>
          <w:color w:val="000000"/>
          <w:sz w:val="22"/>
          <w:szCs w:val="22"/>
        </w:rPr>
        <w:t>12-15-23 “</w:t>
      </w:r>
      <w:r>
        <w:rPr>
          <w:color w:val="000000"/>
        </w:rPr>
        <w:t>UW Teaching Online 101 Course,” University of Washington (UW).</w:t>
      </w:r>
    </w:p>
    <w:p w14:paraId="10BD46FF" w14:textId="77777777" w:rsidR="00D9464D" w:rsidRDefault="003D0056" w:rsidP="00D9464D">
      <w:pPr>
        <w:tabs>
          <w:tab w:val="left" w:pos="540"/>
        </w:tabs>
        <w:ind w:right="-184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2-8-24 “Blood and Marrow Transplant Survivorship and Revaccination” </w:t>
      </w:r>
      <w:r w:rsidR="00D9464D">
        <w:rPr>
          <w:bCs/>
          <w:color w:val="000000"/>
          <w:sz w:val="22"/>
          <w:szCs w:val="22"/>
        </w:rPr>
        <w:t>Puget Sound Chapter of the Oncology</w:t>
      </w:r>
    </w:p>
    <w:p w14:paraId="48596D78" w14:textId="77777777" w:rsidR="003D0056" w:rsidRDefault="00D9464D" w:rsidP="00D9464D">
      <w:pPr>
        <w:tabs>
          <w:tab w:val="left" w:pos="540"/>
        </w:tabs>
        <w:ind w:right="-184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ab/>
        <w:t xml:space="preserve">Nursing Society </w:t>
      </w:r>
      <w:r w:rsidR="003D0056">
        <w:rPr>
          <w:bCs/>
          <w:color w:val="000000"/>
          <w:sz w:val="22"/>
          <w:szCs w:val="22"/>
        </w:rPr>
        <w:t>(PSONS)</w:t>
      </w:r>
      <w:r>
        <w:rPr>
          <w:bCs/>
          <w:color w:val="000000"/>
          <w:sz w:val="22"/>
          <w:szCs w:val="22"/>
        </w:rPr>
        <w:t xml:space="preserve">, Zoom Education Meeting, WA. 1.2 </w:t>
      </w:r>
      <w:r>
        <w:rPr>
          <w:color w:val="000000"/>
          <w:sz w:val="22"/>
          <w:szCs w:val="22"/>
        </w:rPr>
        <w:t>contact hours.</w:t>
      </w:r>
    </w:p>
    <w:p w14:paraId="29C95D5A" w14:textId="77777777" w:rsidR="00EA7E83" w:rsidRDefault="00EA7E83" w:rsidP="00112C73">
      <w:pPr>
        <w:pStyle w:val="BodyText"/>
        <w:tabs>
          <w:tab w:val="left" w:pos="540"/>
          <w:tab w:val="left" w:pos="1080"/>
          <w:tab w:val="left" w:pos="1800"/>
          <w:tab w:val="left" w:pos="2160"/>
        </w:tabs>
        <w:ind w:right="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 xml:space="preserve">3-6-24 “Cultivating Community at UW,” </w:t>
      </w:r>
      <w:r>
        <w:rPr>
          <w:color w:val="000000"/>
        </w:rPr>
        <w:t>University of Washington (UW).</w:t>
      </w:r>
    </w:p>
    <w:p w14:paraId="2D0F077C" w14:textId="77777777" w:rsidR="003334CA" w:rsidRDefault="003334CA" w:rsidP="00B27DB6">
      <w:pPr>
        <w:pStyle w:val="Heading1"/>
      </w:pPr>
      <w:r>
        <w:lastRenderedPageBreak/>
        <w:t>VII.</w:t>
      </w:r>
      <w:r>
        <w:tab/>
        <w:t>CONTINUING EDUCATION (last five years) (Continued):</w:t>
      </w:r>
    </w:p>
    <w:p w14:paraId="349EE5F5" w14:textId="77777777" w:rsidR="00EA7E83" w:rsidRDefault="00EA7E83" w:rsidP="00112C73">
      <w:pPr>
        <w:pStyle w:val="BodyText"/>
        <w:tabs>
          <w:tab w:val="left" w:pos="540"/>
          <w:tab w:val="left" w:pos="1080"/>
          <w:tab w:val="left" w:pos="1800"/>
          <w:tab w:val="left" w:pos="2160"/>
        </w:tabs>
        <w:ind w:right="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 xml:space="preserve">3-6-24 “Hazing Prevention- It’s Everyone’s Responsibility – Faculty &amp; Staff </w:t>
      </w:r>
    </w:p>
    <w:p w14:paraId="4EE8AD89" w14:textId="77777777" w:rsidR="00EA7E83" w:rsidRDefault="00EA7E83" w:rsidP="00112C73">
      <w:pPr>
        <w:pStyle w:val="BodyText"/>
        <w:tabs>
          <w:tab w:val="left" w:pos="540"/>
          <w:tab w:val="left" w:pos="1080"/>
          <w:tab w:val="left" w:pos="1800"/>
          <w:tab w:val="left" w:pos="2160"/>
        </w:tabs>
        <w:ind w:right="0"/>
        <w:rPr>
          <w:color w:val="000000"/>
        </w:rPr>
      </w:pPr>
      <w:r>
        <w:rPr>
          <w:rFonts w:ascii="Times New Roman" w:hAnsi="Times New Roman"/>
          <w:bCs/>
          <w:color w:val="000000"/>
          <w:szCs w:val="22"/>
        </w:rPr>
        <w:tab/>
        <w:t xml:space="preserve">Edition,” </w:t>
      </w:r>
      <w:r>
        <w:rPr>
          <w:color w:val="000000"/>
        </w:rPr>
        <w:t>University of Washington (UW).</w:t>
      </w:r>
    </w:p>
    <w:p w14:paraId="4F565030" w14:textId="77777777" w:rsidR="00444BD5" w:rsidRDefault="00444BD5" w:rsidP="00112C73">
      <w:pPr>
        <w:pStyle w:val="BodyText"/>
        <w:tabs>
          <w:tab w:val="left" w:pos="540"/>
          <w:tab w:val="left" w:pos="1080"/>
          <w:tab w:val="left" w:pos="1800"/>
          <w:tab w:val="left" w:pos="2160"/>
        </w:tabs>
        <w:ind w:right="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 xml:space="preserve">3-6-24 “Reporting Suspected Child Abuse,” </w:t>
      </w:r>
      <w:r>
        <w:rPr>
          <w:color w:val="000000"/>
        </w:rPr>
        <w:t>University of Washington (UW).</w:t>
      </w:r>
    </w:p>
    <w:p w14:paraId="3D4F1F19" w14:textId="77777777" w:rsidR="00112C73" w:rsidRDefault="00112C73" w:rsidP="00112C73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6-5 to 8-24 “Transcending Wellness through Diversity, Equity, and Inclusivity</w:t>
      </w:r>
      <w:r>
        <w:rPr>
          <w:color w:val="000000"/>
          <w:sz w:val="22"/>
          <w:szCs w:val="22"/>
          <w:shd w:val="clear" w:color="auto" w:fill="FFFFFF"/>
        </w:rPr>
        <w:t xml:space="preserve">,” </w:t>
      </w:r>
      <w:r>
        <w:rPr>
          <w:color w:val="000000"/>
          <w:sz w:val="22"/>
          <w:szCs w:val="22"/>
        </w:rPr>
        <w:t xml:space="preserve">American Holistic Nurses </w:t>
      </w:r>
    </w:p>
    <w:p w14:paraId="1F68DDDF" w14:textId="77777777" w:rsidR="00112C73" w:rsidRDefault="00112C73" w:rsidP="00112C73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Association (AHNA)</w:t>
      </w:r>
      <w:r>
        <w:rPr>
          <w:color w:val="000000"/>
          <w:sz w:val="22"/>
          <w:szCs w:val="22"/>
          <w:shd w:val="clear" w:color="auto" w:fill="FFFFFF"/>
        </w:rPr>
        <w:t xml:space="preserve"> 44th </w:t>
      </w:r>
      <w:r>
        <w:rPr>
          <w:bCs/>
          <w:color w:val="000000"/>
          <w:sz w:val="22"/>
          <w:szCs w:val="22"/>
          <w:shd w:val="clear" w:color="auto" w:fill="FFFFFF"/>
        </w:rPr>
        <w:t>Annual Conference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</w:rPr>
        <w:t>Rochester, MN. 21.25 contact hours.</w:t>
      </w:r>
    </w:p>
    <w:p w14:paraId="15147B0C" w14:textId="77777777" w:rsidR="00112C73" w:rsidRDefault="00FC2874" w:rsidP="00216E82">
      <w:pPr>
        <w:tabs>
          <w:tab w:val="left" w:pos="540"/>
        </w:tabs>
        <w:ind w:right="-18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11-15-25 “Cybersecurity 101 Annual Training for Employees and Emeriti 24-25,” St. Olaf College.</w:t>
      </w:r>
    </w:p>
    <w:p w14:paraId="4DC13654" w14:textId="77777777" w:rsidR="00216E82" w:rsidRDefault="00216E82" w:rsidP="00216E82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6-11 to 14-25 “Envisioning Holistic Consciousness: What the World Needs Now</w:t>
      </w:r>
      <w:r>
        <w:rPr>
          <w:color w:val="000000"/>
          <w:sz w:val="22"/>
          <w:szCs w:val="22"/>
          <w:shd w:val="clear" w:color="auto" w:fill="FFFFFF"/>
        </w:rPr>
        <w:t xml:space="preserve">,” </w:t>
      </w:r>
      <w:r>
        <w:rPr>
          <w:color w:val="000000"/>
          <w:sz w:val="22"/>
          <w:szCs w:val="22"/>
        </w:rPr>
        <w:t xml:space="preserve">American Holistic Nurses </w:t>
      </w:r>
    </w:p>
    <w:p w14:paraId="084E0C7C" w14:textId="77777777" w:rsidR="00216E82" w:rsidRDefault="00216E82" w:rsidP="00216E82">
      <w:pPr>
        <w:tabs>
          <w:tab w:val="left" w:pos="540"/>
        </w:tabs>
        <w:ind w:right="-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Association (AHNA)</w:t>
      </w:r>
      <w:r>
        <w:rPr>
          <w:color w:val="000000"/>
          <w:sz w:val="22"/>
          <w:szCs w:val="22"/>
          <w:shd w:val="clear" w:color="auto" w:fill="FFFFFF"/>
        </w:rPr>
        <w:t xml:space="preserve"> 45th </w:t>
      </w:r>
      <w:r>
        <w:rPr>
          <w:bCs/>
          <w:color w:val="000000"/>
          <w:sz w:val="22"/>
          <w:szCs w:val="22"/>
          <w:shd w:val="clear" w:color="auto" w:fill="FFFFFF"/>
        </w:rPr>
        <w:t>Annual Conference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</w:rPr>
        <w:t>Reno, NV. 20.25 contact hours.</w:t>
      </w:r>
    </w:p>
    <w:p w14:paraId="3541ADF7" w14:textId="77777777" w:rsidR="00216E82" w:rsidRDefault="00216E8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3BBAA0F" w14:textId="77777777" w:rsidR="00D031F7" w:rsidRDefault="00D031F7" w:rsidP="00B27DB6">
      <w:pPr>
        <w:pStyle w:val="Heading1"/>
      </w:pPr>
      <w:r>
        <w:t>VIII.</w:t>
      </w:r>
      <w:r>
        <w:tab/>
        <w:t>SERVICE TO THE COLLEGE AND COMMUNITY</w:t>
      </w:r>
    </w:p>
    <w:p w14:paraId="4177C64F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A.</w:t>
      </w:r>
      <w:r>
        <w:rPr>
          <w:b/>
          <w:color w:val="000000"/>
          <w:sz w:val="22"/>
          <w:szCs w:val="22"/>
        </w:rPr>
        <w:tab/>
      </w:r>
      <w:r w:rsidR="00AA40C0">
        <w:rPr>
          <w:b/>
          <w:color w:val="000000"/>
          <w:sz w:val="22"/>
          <w:szCs w:val="22"/>
        </w:rPr>
        <w:t xml:space="preserve">St. Olaf </w:t>
      </w:r>
      <w:r>
        <w:rPr>
          <w:b/>
          <w:color w:val="000000"/>
          <w:sz w:val="22"/>
          <w:szCs w:val="22"/>
        </w:rPr>
        <w:t>Departmental Service:</w:t>
      </w:r>
    </w:p>
    <w:p w14:paraId="2AFF9BC4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1996-1997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Campus Memo</w:t>
      </w:r>
      <w:r>
        <w:rPr>
          <w:color w:val="000000"/>
          <w:sz w:val="22"/>
          <w:szCs w:val="22"/>
        </w:rPr>
        <w:t xml:space="preserve"> Liaison to the Department of Nursing</w:t>
      </w:r>
    </w:p>
    <w:p w14:paraId="2B078A97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1996-1998</w:t>
      </w:r>
      <w:r>
        <w:rPr>
          <w:color w:val="000000"/>
          <w:sz w:val="22"/>
          <w:szCs w:val="22"/>
        </w:rPr>
        <w:tab/>
        <w:t xml:space="preserve">NLN Accreditation - Student Sub Committee </w:t>
      </w:r>
    </w:p>
    <w:p w14:paraId="5B5C9B45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1996- 2010</w:t>
      </w:r>
      <w:r>
        <w:rPr>
          <w:color w:val="000000"/>
          <w:sz w:val="22"/>
          <w:szCs w:val="22"/>
        </w:rPr>
        <w:tab/>
        <w:t>Nursing Skills Laboratory Coordinator</w:t>
      </w:r>
    </w:p>
    <w:p w14:paraId="0ABD8CCC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1997- 2012</w:t>
      </w:r>
      <w:r>
        <w:rPr>
          <w:color w:val="000000"/>
          <w:sz w:val="22"/>
          <w:szCs w:val="22"/>
        </w:rPr>
        <w:tab/>
        <w:t>Library Liaison for the Department of Nursing</w:t>
      </w:r>
    </w:p>
    <w:p w14:paraId="24CF22B6" w14:textId="77777777" w:rsidR="00C4104D" w:rsidRDefault="00B806E0" w:rsidP="00C4104D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1998-2000, 2012-2014, 2015-202</w:t>
      </w:r>
      <w:r w:rsidR="00F81091">
        <w:rPr>
          <w:color w:val="000000"/>
          <w:sz w:val="22"/>
          <w:szCs w:val="22"/>
        </w:rPr>
        <w:t>1</w:t>
      </w:r>
      <w:r w:rsidR="00C4104D">
        <w:rPr>
          <w:color w:val="000000"/>
          <w:sz w:val="22"/>
          <w:szCs w:val="22"/>
        </w:rPr>
        <w:t xml:space="preserve"> Sigma Theta Tau Chi-At-Large Chapter Faculty Counselor</w:t>
      </w:r>
    </w:p>
    <w:p w14:paraId="3973673A" w14:textId="77777777" w:rsidR="00D857C1" w:rsidRDefault="00D857C1" w:rsidP="00D857C1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1998-2001</w:t>
      </w:r>
      <w:r>
        <w:rPr>
          <w:color w:val="000000"/>
          <w:sz w:val="22"/>
          <w:szCs w:val="22"/>
        </w:rPr>
        <w:tab/>
        <w:t>Sigma Theta Tau Research Day Committee</w:t>
      </w:r>
    </w:p>
    <w:p w14:paraId="1B4BDE03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1998-2002</w:t>
      </w:r>
      <w:r>
        <w:rPr>
          <w:color w:val="000000"/>
          <w:sz w:val="22"/>
          <w:szCs w:val="22"/>
        </w:rPr>
        <w:tab/>
        <w:t>Level II Coordinator, Nursing 330</w:t>
      </w:r>
    </w:p>
    <w:p w14:paraId="4890C692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2000–2006</w:t>
      </w:r>
      <w:r>
        <w:rPr>
          <w:color w:val="000000"/>
          <w:sz w:val="22"/>
          <w:szCs w:val="22"/>
        </w:rPr>
        <w:tab/>
        <w:t>Norway-St. Olaf Nursing Abroad Planning Committee</w:t>
      </w:r>
    </w:p>
    <w:p w14:paraId="751EB2B1" w14:textId="77777777" w:rsidR="00D031F7" w:rsidRDefault="00D031F7" w:rsidP="00D031F7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2000-</w:t>
      </w:r>
      <w:r w:rsidR="00B806E0">
        <w:rPr>
          <w:color w:val="000000"/>
          <w:sz w:val="22"/>
          <w:szCs w:val="22"/>
        </w:rPr>
        <w:t>20</w:t>
      </w:r>
      <w:r w:rsidR="00E831CA">
        <w:rPr>
          <w:color w:val="000000"/>
          <w:sz w:val="22"/>
          <w:szCs w:val="22"/>
        </w:rPr>
        <w:t>2</w:t>
      </w:r>
      <w:r w:rsidR="00F8109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Faculty Adviso</w:t>
      </w:r>
      <w:r w:rsidR="00D60987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–Internships, Independent Research, Independent Study, and Distinction </w:t>
      </w:r>
    </w:p>
    <w:p w14:paraId="35BA2078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2004-2005</w:t>
      </w:r>
      <w:r>
        <w:rPr>
          <w:color w:val="000000"/>
          <w:sz w:val="22"/>
          <w:szCs w:val="22"/>
        </w:rPr>
        <w:tab/>
        <w:t>Level I Coordinator, Nursing 320</w:t>
      </w:r>
    </w:p>
    <w:p w14:paraId="407C7249" w14:textId="77777777" w:rsidR="00D031F7" w:rsidRDefault="002A07C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2005-2014</w:t>
      </w:r>
      <w:r w:rsidR="00D031F7">
        <w:rPr>
          <w:color w:val="000000"/>
          <w:sz w:val="22"/>
          <w:szCs w:val="22"/>
        </w:rPr>
        <w:tab/>
        <w:t xml:space="preserve">Level I Coordinator, Nursing </w:t>
      </w:r>
      <w:r>
        <w:rPr>
          <w:color w:val="000000"/>
          <w:sz w:val="22"/>
          <w:szCs w:val="22"/>
        </w:rPr>
        <w:t xml:space="preserve">304, Nursing </w:t>
      </w:r>
      <w:r w:rsidR="00D031F7">
        <w:rPr>
          <w:color w:val="000000"/>
          <w:sz w:val="22"/>
          <w:szCs w:val="22"/>
        </w:rPr>
        <w:t>306</w:t>
      </w:r>
    </w:p>
    <w:p w14:paraId="01393A6F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2006, 2008</w:t>
      </w:r>
      <w:r>
        <w:rPr>
          <w:color w:val="000000"/>
          <w:sz w:val="22"/>
          <w:szCs w:val="22"/>
        </w:rPr>
        <w:tab/>
        <w:t xml:space="preserve">Faculty Interim Co-leader, Nursing 299: Transcultural Caring in Tanzania </w:t>
      </w:r>
    </w:p>
    <w:p w14:paraId="0B83549F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2006-2008</w:t>
      </w:r>
      <w:r>
        <w:rPr>
          <w:color w:val="000000"/>
          <w:sz w:val="22"/>
          <w:szCs w:val="22"/>
        </w:rPr>
        <w:tab/>
        <w:t xml:space="preserve">CCNE Accreditation - Sub Committee </w:t>
      </w:r>
    </w:p>
    <w:p w14:paraId="48521641" w14:textId="77777777" w:rsidR="00474417" w:rsidRDefault="00474417" w:rsidP="0047441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2006-2021</w:t>
      </w:r>
      <w:r>
        <w:rPr>
          <w:color w:val="000000"/>
          <w:sz w:val="22"/>
          <w:szCs w:val="22"/>
        </w:rPr>
        <w:tab/>
        <w:t>Wellness Course Coordinator, Nursing 120</w:t>
      </w:r>
    </w:p>
    <w:p w14:paraId="102C8D53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Acting MINC Director, Sabbatical replacement for Dr. Rita Glazebrook</w:t>
      </w:r>
    </w:p>
    <w:p w14:paraId="183672E2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Level II Coordinator, Nursing 338</w:t>
      </w:r>
    </w:p>
    <w:p w14:paraId="7BE217BF" w14:textId="77777777" w:rsidR="000A307D" w:rsidRDefault="00D031F7" w:rsidP="000A307D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</w:t>
      </w:r>
      <w:r w:rsidR="000A307D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</w:r>
      <w:r w:rsidR="000A307D">
        <w:rPr>
          <w:color w:val="000000"/>
          <w:sz w:val="22"/>
          <w:szCs w:val="22"/>
        </w:rPr>
        <w:t xml:space="preserve">Chair, Department of Nursing </w:t>
      </w:r>
    </w:p>
    <w:p w14:paraId="2BB5FDD0" w14:textId="77777777" w:rsidR="00D031F7" w:rsidRDefault="00D031F7" w:rsidP="000A307D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2012-2015</w:t>
      </w:r>
      <w:r>
        <w:rPr>
          <w:color w:val="000000"/>
          <w:sz w:val="22"/>
          <w:szCs w:val="22"/>
        </w:rPr>
        <w:tab/>
        <w:t>Administrative Committee (Department Chairs of MINC member schools)</w:t>
      </w:r>
    </w:p>
    <w:p w14:paraId="7FD6DF1D" w14:textId="77777777" w:rsidR="00D031F7" w:rsidRDefault="00D031F7" w:rsidP="00D031F7">
      <w:pPr>
        <w:tabs>
          <w:tab w:val="left" w:pos="720"/>
          <w:tab w:val="left" w:pos="1440"/>
          <w:tab w:val="left" w:pos="2160"/>
          <w:tab w:val="left" w:pos="306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2012-2015</w:t>
      </w:r>
      <w:r>
        <w:rPr>
          <w:color w:val="000000"/>
          <w:sz w:val="22"/>
          <w:szCs w:val="22"/>
        </w:rPr>
        <w:tab/>
        <w:t xml:space="preserve">Advisory Committee (Department Chairs of MINC member schools, nursing alumni of the </w:t>
      </w:r>
    </w:p>
    <w:p w14:paraId="713A5178" w14:textId="77777777" w:rsidR="00D031F7" w:rsidRDefault="00D031F7" w:rsidP="00D031F7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member colleges, clinical agency representatives, and community members)</w:t>
      </w:r>
    </w:p>
    <w:p w14:paraId="65546533" w14:textId="77777777" w:rsidR="00D031F7" w:rsidRDefault="00D031F7" w:rsidP="00D031F7">
      <w:pPr>
        <w:tabs>
          <w:tab w:val="left" w:pos="720"/>
          <w:tab w:val="left" w:pos="1440"/>
          <w:tab w:val="left" w:pos="2160"/>
          <w:tab w:val="left" w:pos="3060"/>
        </w:tabs>
        <w:ind w:left="1440" w:right="-18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2012-2015</w:t>
      </w:r>
      <w:r>
        <w:rPr>
          <w:color w:val="000000"/>
          <w:sz w:val="22"/>
          <w:szCs w:val="22"/>
        </w:rPr>
        <w:tab/>
        <w:t xml:space="preserve">Executive Director, Minnesota Intercollegiate Nursing Consortium Board of Directors </w:t>
      </w:r>
    </w:p>
    <w:p w14:paraId="71BB3210" w14:textId="77777777" w:rsidR="00D031F7" w:rsidRDefault="00D031F7" w:rsidP="00D031F7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left="1440" w:right="-18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(Director, Deans, Finance Officers, and Department Chairs of member schools)</w:t>
      </w:r>
    </w:p>
    <w:p w14:paraId="357C762A" w14:textId="77777777" w:rsidR="00D031F7" w:rsidRDefault="00D031F7" w:rsidP="00D031F7">
      <w:pPr>
        <w:tabs>
          <w:tab w:val="left" w:pos="720"/>
          <w:tab w:val="left" w:pos="1440"/>
          <w:tab w:val="left" w:pos="2160"/>
          <w:tab w:val="left" w:pos="3060"/>
        </w:tabs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2012- 2015</w:t>
      </w:r>
      <w:r>
        <w:rPr>
          <w:color w:val="000000"/>
          <w:sz w:val="22"/>
          <w:szCs w:val="22"/>
        </w:rPr>
        <w:tab/>
        <w:t>Course Coordinator, NU 394 Summer Internships</w:t>
      </w:r>
    </w:p>
    <w:p w14:paraId="02CE07E5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2014-2016</w:t>
      </w:r>
      <w:r>
        <w:rPr>
          <w:color w:val="000000"/>
          <w:sz w:val="22"/>
          <w:szCs w:val="22"/>
        </w:rPr>
        <w:tab/>
        <w:t>CCNE Accreditation</w:t>
      </w:r>
      <w:r w:rsidR="00754C2D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Chair</w:t>
      </w:r>
      <w:r w:rsidR="00754C2D">
        <w:rPr>
          <w:color w:val="000000"/>
          <w:sz w:val="22"/>
          <w:szCs w:val="22"/>
        </w:rPr>
        <w:t xml:space="preserve"> (</w:t>
      </w:r>
      <w:r w:rsidR="004E21BE">
        <w:rPr>
          <w:color w:val="000000"/>
          <w:sz w:val="22"/>
          <w:szCs w:val="22"/>
        </w:rPr>
        <w:t>Led nursing program approval and accreditation in 2015)</w:t>
      </w:r>
    </w:p>
    <w:p w14:paraId="35119F7A" w14:textId="77777777" w:rsidR="00D031F7" w:rsidRDefault="00D031F7" w:rsidP="00BA0859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left="1440" w:right="-45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2015-2016</w:t>
      </w:r>
      <w:r>
        <w:rPr>
          <w:color w:val="000000"/>
          <w:sz w:val="22"/>
          <w:szCs w:val="22"/>
        </w:rPr>
        <w:tab/>
        <w:t xml:space="preserve">Minnesota Association of Colleges of Nursing (MACN) Administrative </w:t>
      </w:r>
      <w:r w:rsidR="00BA0859">
        <w:rPr>
          <w:color w:val="000000"/>
          <w:sz w:val="22"/>
          <w:szCs w:val="22"/>
        </w:rPr>
        <w:t>St. Olaf Nursing R</w:t>
      </w:r>
      <w:r>
        <w:rPr>
          <w:color w:val="000000"/>
          <w:sz w:val="22"/>
          <w:szCs w:val="22"/>
        </w:rPr>
        <w:t>ep.</w:t>
      </w:r>
    </w:p>
    <w:p w14:paraId="001FE983" w14:textId="77777777" w:rsidR="00D031F7" w:rsidRDefault="00D031F7" w:rsidP="00441D63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left="1440" w:right="-36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2015-2016</w:t>
      </w:r>
      <w:r>
        <w:rPr>
          <w:color w:val="000000"/>
          <w:sz w:val="22"/>
          <w:szCs w:val="22"/>
        </w:rPr>
        <w:tab/>
        <w:t xml:space="preserve">Minnesota Association of Colleges of Nursing (MACN) Leadership Development Committee </w:t>
      </w:r>
    </w:p>
    <w:p w14:paraId="634DF711" w14:textId="77777777" w:rsidR="00D031F7" w:rsidRDefault="00D031F7" w:rsidP="00D031F7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right="-360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2015-2016</w:t>
      </w:r>
      <w:r>
        <w:rPr>
          <w:bCs/>
          <w:color w:val="000000"/>
          <w:sz w:val="22"/>
          <w:szCs w:val="22"/>
        </w:rPr>
        <w:tab/>
        <w:t xml:space="preserve">Nursing Internship Implementation Committee (Deans/Directors of Nursing Programs </w:t>
      </w:r>
    </w:p>
    <w:p w14:paraId="410C3506" w14:textId="77777777" w:rsidR="00D031F7" w:rsidRDefault="00D031F7" w:rsidP="00DA1895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left="1440" w:right="-274" w:hanging="144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in Minnesota and </w:t>
      </w:r>
      <w:r>
        <w:rPr>
          <w:color w:val="000000"/>
          <w:sz w:val="22"/>
          <w:szCs w:val="22"/>
        </w:rPr>
        <w:t xml:space="preserve">Clinical Agency Representatives) St. Olaf Nursing Program </w:t>
      </w:r>
      <w:r w:rsidR="00BA0859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>ep.</w:t>
      </w:r>
    </w:p>
    <w:p w14:paraId="0C5AF3FC" w14:textId="77777777" w:rsidR="002A07C7" w:rsidRDefault="002A07C7" w:rsidP="002A07C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2015-2017</w:t>
      </w:r>
      <w:r>
        <w:rPr>
          <w:color w:val="000000"/>
          <w:sz w:val="22"/>
          <w:szCs w:val="22"/>
        </w:rPr>
        <w:tab/>
        <w:t xml:space="preserve">Level </w:t>
      </w:r>
      <w:r w:rsidR="0047441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Coordinator, Nursing 311</w:t>
      </w:r>
    </w:p>
    <w:p w14:paraId="184EC4FE" w14:textId="77777777" w:rsidR="002930EC" w:rsidRDefault="00FD5C03" w:rsidP="002A07C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2019-2020</w:t>
      </w:r>
      <w:r>
        <w:rPr>
          <w:color w:val="000000"/>
          <w:sz w:val="22"/>
          <w:szCs w:val="22"/>
        </w:rPr>
        <w:tab/>
      </w:r>
      <w:r w:rsidR="002930EC">
        <w:rPr>
          <w:color w:val="000000"/>
          <w:sz w:val="22"/>
          <w:szCs w:val="22"/>
        </w:rPr>
        <w:t>Level 4 Coordinator, Nursing 315</w:t>
      </w:r>
    </w:p>
    <w:p w14:paraId="20E811D4" w14:textId="77777777" w:rsidR="00FD5C03" w:rsidRDefault="00FD5C03" w:rsidP="002A07C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2020</w:t>
      </w:r>
      <w:r>
        <w:rPr>
          <w:color w:val="000000"/>
          <w:sz w:val="22"/>
          <w:szCs w:val="22"/>
        </w:rPr>
        <w:tab/>
      </w:r>
      <w:r w:rsidR="00B806E0">
        <w:rPr>
          <w:color w:val="000000"/>
          <w:sz w:val="22"/>
          <w:szCs w:val="22"/>
        </w:rPr>
        <w:tab/>
      </w:r>
      <w:r w:rsidR="00B806E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Level 5 Coordinator, Nursing 319</w:t>
      </w:r>
    </w:p>
    <w:p w14:paraId="0200A56C" w14:textId="77777777" w:rsidR="00F81091" w:rsidRDefault="00474417" w:rsidP="002A07C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2019-2021</w:t>
      </w:r>
      <w:r>
        <w:rPr>
          <w:color w:val="000000"/>
          <w:sz w:val="22"/>
          <w:szCs w:val="22"/>
        </w:rPr>
        <w:tab/>
        <w:t>Nutrition Course Coordinator, Nursing 110</w:t>
      </w:r>
    </w:p>
    <w:p w14:paraId="6DD6C492" w14:textId="77777777" w:rsidR="002A07C7" w:rsidRDefault="002A07C7" w:rsidP="00DA1895">
      <w:pPr>
        <w:tabs>
          <w:tab w:val="left" w:pos="720"/>
          <w:tab w:val="left" w:pos="1440"/>
          <w:tab w:val="left" w:pos="1800"/>
          <w:tab w:val="left" w:pos="2160"/>
          <w:tab w:val="left" w:pos="3060"/>
        </w:tabs>
        <w:ind w:left="1440" w:right="-274" w:hanging="1440"/>
        <w:rPr>
          <w:color w:val="000000"/>
          <w:sz w:val="22"/>
          <w:szCs w:val="22"/>
        </w:rPr>
      </w:pPr>
    </w:p>
    <w:p w14:paraId="634018EA" w14:textId="77777777" w:rsidR="00D031F7" w:rsidRDefault="00D031F7" w:rsidP="00BA085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B.</w:t>
      </w:r>
      <w:r>
        <w:rPr>
          <w:b/>
          <w:color w:val="000000"/>
          <w:sz w:val="22"/>
          <w:szCs w:val="22"/>
        </w:rPr>
        <w:tab/>
      </w:r>
      <w:r w:rsidR="00AA40C0">
        <w:rPr>
          <w:b/>
          <w:color w:val="000000"/>
          <w:sz w:val="22"/>
          <w:szCs w:val="22"/>
        </w:rPr>
        <w:t xml:space="preserve">St. Olaf </w:t>
      </w:r>
      <w:r>
        <w:rPr>
          <w:b/>
          <w:color w:val="000000"/>
          <w:sz w:val="22"/>
          <w:szCs w:val="22"/>
        </w:rPr>
        <w:t>College Service:</w:t>
      </w:r>
    </w:p>
    <w:p w14:paraId="2D08ADF0" w14:textId="77777777" w:rsidR="00D031F7" w:rsidRDefault="00D031F7" w:rsidP="00D031F7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8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1996-201</w:t>
      </w:r>
      <w:r w:rsidR="00B806E0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Week One- Opening Ceremony and Picnic</w:t>
      </w:r>
    </w:p>
    <w:p w14:paraId="41059D5D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</w:t>
      </w:r>
      <w:r w:rsidR="00BA0859">
        <w:rPr>
          <w:color w:val="000000"/>
          <w:sz w:val="22"/>
          <w:szCs w:val="22"/>
        </w:rPr>
        <w:t>-2017</w:t>
      </w:r>
      <w:r>
        <w:rPr>
          <w:color w:val="000000"/>
          <w:sz w:val="22"/>
          <w:szCs w:val="22"/>
        </w:rPr>
        <w:tab/>
        <w:t>Alumni Open House</w:t>
      </w:r>
    </w:p>
    <w:p w14:paraId="0F72D613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1996-</w:t>
      </w:r>
      <w:r w:rsidR="00B806E0">
        <w:rPr>
          <w:color w:val="000000"/>
          <w:sz w:val="22"/>
          <w:szCs w:val="22"/>
        </w:rPr>
        <w:t>202</w:t>
      </w:r>
      <w:r w:rsidR="0047441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Academic Advisor to Students; Department Representative for Registration and Advising</w:t>
      </w:r>
    </w:p>
    <w:p w14:paraId="438B4FD9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2001-2002</w:t>
      </w:r>
      <w:r>
        <w:rPr>
          <w:color w:val="000000"/>
          <w:sz w:val="22"/>
          <w:szCs w:val="22"/>
        </w:rPr>
        <w:tab/>
        <w:t>Athletic Committee</w:t>
      </w:r>
    </w:p>
    <w:p w14:paraId="52831378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2006-2007</w:t>
      </w:r>
      <w:r>
        <w:rPr>
          <w:color w:val="000000"/>
          <w:sz w:val="22"/>
          <w:szCs w:val="22"/>
        </w:rPr>
        <w:tab/>
        <w:t xml:space="preserve">Faculty CILA learning community </w:t>
      </w:r>
      <w:r w:rsidR="00513841">
        <w:rPr>
          <w:color w:val="000000"/>
          <w:sz w:val="22"/>
          <w:szCs w:val="22"/>
        </w:rPr>
        <w:t>Ethics Working Group</w:t>
      </w:r>
    </w:p>
    <w:p w14:paraId="098EC20E" w14:textId="77777777" w:rsidR="00D031F7" w:rsidRDefault="00D031F7" w:rsidP="00EC29CF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2006-2007</w:t>
      </w:r>
      <w:r>
        <w:rPr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>Cancer Honor House Faculty Supervisor</w:t>
      </w:r>
    </w:p>
    <w:p w14:paraId="44B7564C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Faculty Mentor, Tanzanian Visiting Scholar, Marycelina H. Msuya, Dean of Nursing, </w:t>
      </w:r>
    </w:p>
    <w:p w14:paraId="487678D3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Kilimanjaro Christian Medical Center (KCMC), Tumaini University, Tanzania, Africa</w:t>
      </w:r>
    </w:p>
    <w:p w14:paraId="040620FB" w14:textId="77777777" w:rsidR="003334CA" w:rsidRDefault="003334CA" w:rsidP="003334CA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ab/>
        <w:t>B.</w:t>
      </w:r>
      <w:r>
        <w:rPr>
          <w:b/>
          <w:color w:val="000000"/>
          <w:sz w:val="22"/>
          <w:szCs w:val="22"/>
        </w:rPr>
        <w:tab/>
        <w:t>St. Olaf College Service (Continued)</w:t>
      </w:r>
      <w:r>
        <w:rPr>
          <w:b/>
          <w:color w:val="000000"/>
          <w:szCs w:val="22"/>
        </w:rPr>
        <w:t>:</w:t>
      </w:r>
    </w:p>
    <w:p w14:paraId="7A2BE6FE" w14:textId="77777777" w:rsidR="00D031F7" w:rsidRDefault="00D031F7" w:rsidP="00BA0859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ind w:right="-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2007-2008</w:t>
      </w:r>
      <w:r>
        <w:rPr>
          <w:color w:val="000000"/>
          <w:sz w:val="22"/>
          <w:szCs w:val="22"/>
        </w:rPr>
        <w:tab/>
        <w:t xml:space="preserve">Faculty CILA Learning Community led by Karil Kucera focused on the use of technology </w:t>
      </w:r>
    </w:p>
    <w:p w14:paraId="014985C1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ind w:right="-36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in the classroom: </w:t>
      </w:r>
      <w:r>
        <w:rPr>
          <w:i/>
          <w:color w:val="000000"/>
          <w:sz w:val="22"/>
          <w:szCs w:val="22"/>
        </w:rPr>
        <w:t xml:space="preserve">Past </w:t>
      </w:r>
      <w:proofErr w:type="gramStart"/>
      <w:r>
        <w:rPr>
          <w:i/>
          <w:color w:val="000000"/>
          <w:sz w:val="22"/>
          <w:szCs w:val="22"/>
        </w:rPr>
        <w:t>Perfect?–</w:t>
      </w:r>
      <w:proofErr w:type="gramEnd"/>
      <w:r>
        <w:rPr>
          <w:i/>
          <w:color w:val="000000"/>
          <w:sz w:val="22"/>
          <w:szCs w:val="22"/>
        </w:rPr>
        <w:t xml:space="preserve"> How the Digital Realm has Changed Teaching Practice </w:t>
      </w:r>
    </w:p>
    <w:p w14:paraId="7C9CEABE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2007-2009</w:t>
      </w:r>
      <w:r>
        <w:rPr>
          <w:color w:val="000000"/>
          <w:sz w:val="22"/>
          <w:szCs w:val="22"/>
        </w:rPr>
        <w:tab/>
        <w:t>St. Olaf College Faculty Action Association</w:t>
      </w:r>
    </w:p>
    <w:p w14:paraId="2AE66C9E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Faculty Mentor, Tanzanian Visiting Scholar, Dr. Sarah Japhet Urasa, Internal Medicine</w:t>
      </w:r>
    </w:p>
    <w:p w14:paraId="64E1B67F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physician, Tumaini University, Tanzania</w:t>
      </w:r>
    </w:p>
    <w:p w14:paraId="422322D1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2008-2009</w:t>
      </w:r>
      <w:r>
        <w:rPr>
          <w:color w:val="000000"/>
          <w:sz w:val="22"/>
          <w:szCs w:val="22"/>
        </w:rPr>
        <w:tab/>
        <w:t xml:space="preserve">Faculty CILA Learning Community led by Gary Muir focused on the use of Clickers in </w:t>
      </w:r>
    </w:p>
    <w:p w14:paraId="58FB8F5B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the classroom: </w:t>
      </w:r>
      <w:r>
        <w:rPr>
          <w:i/>
          <w:color w:val="000000"/>
          <w:sz w:val="22"/>
          <w:szCs w:val="22"/>
        </w:rPr>
        <w:t xml:space="preserve">“Clickers” in the classroom: Evaluating the uses and effectiveness of </w:t>
      </w:r>
    </w:p>
    <w:p w14:paraId="45B77152" w14:textId="77777777" w:rsidR="00D031F7" w:rsidRDefault="00D031F7" w:rsidP="00D031F7">
      <w:pPr>
        <w:tabs>
          <w:tab w:val="left" w:pos="1440"/>
          <w:tab w:val="left" w:pos="180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>Personal Response Systems (PRS)</w:t>
      </w:r>
    </w:p>
    <w:p w14:paraId="298339C5" w14:textId="77777777" w:rsidR="00D031F7" w:rsidRDefault="00D031F7" w:rsidP="00D031F7">
      <w:pPr>
        <w:tabs>
          <w:tab w:val="left" w:pos="1440"/>
          <w:tab w:val="left" w:pos="1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2008-2009</w:t>
      </w:r>
      <w:r>
        <w:rPr>
          <w:color w:val="000000"/>
          <w:sz w:val="22"/>
          <w:szCs w:val="22"/>
        </w:rPr>
        <w:tab/>
        <w:t>CIS Advisor for Britta Hendrickson, St. Olaf College</w:t>
      </w:r>
    </w:p>
    <w:p w14:paraId="2A4C1262" w14:textId="77777777" w:rsidR="00D031F7" w:rsidRDefault="00D031F7" w:rsidP="00D031F7">
      <w:pPr>
        <w:tabs>
          <w:tab w:val="left" w:pos="1440"/>
          <w:tab w:val="left" w:pos="1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2008-2009</w:t>
      </w:r>
      <w:r>
        <w:rPr>
          <w:color w:val="000000"/>
          <w:sz w:val="22"/>
          <w:szCs w:val="22"/>
        </w:rPr>
        <w:tab/>
        <w:t>Independent Research faculty supervisor for Britta Hendrickson, St. Olaf College</w:t>
      </w:r>
    </w:p>
    <w:p w14:paraId="436A0EF2" w14:textId="77777777" w:rsidR="00E344D8" w:rsidRDefault="00D031F7" w:rsidP="00E344D8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2008-2010</w:t>
      </w:r>
      <w:r>
        <w:rPr>
          <w:color w:val="000000"/>
          <w:sz w:val="22"/>
          <w:szCs w:val="22"/>
        </w:rPr>
        <w:tab/>
        <w:t>Faculty Governance Committee</w:t>
      </w:r>
    </w:p>
    <w:p w14:paraId="56CC2F7B" w14:textId="77777777" w:rsidR="00D031F7" w:rsidRDefault="00D031F7" w:rsidP="00E344D8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CILA Pilot Faculty Development Opportunity led by Mary Carlsen focused on incorporating</w:t>
      </w:r>
    </w:p>
    <w:p w14:paraId="72466C27" w14:textId="77777777" w:rsidR="00D031F7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new faculty into St. Olaf: </w:t>
      </w:r>
      <w:r>
        <w:rPr>
          <w:i/>
          <w:color w:val="000000"/>
          <w:sz w:val="22"/>
          <w:szCs w:val="22"/>
        </w:rPr>
        <w:t>On the Road to Life at St. Olaf: More Than a Livelihood</w:t>
      </w:r>
    </w:p>
    <w:p w14:paraId="12B018A5" w14:textId="77777777" w:rsidR="00D031F7" w:rsidRDefault="00D031F7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2011-2012</w:t>
      </w:r>
      <w:r>
        <w:rPr>
          <w:color w:val="000000"/>
          <w:sz w:val="22"/>
          <w:szCs w:val="22"/>
        </w:rPr>
        <w:tab/>
        <w:t>Undergraduate Research Study Group, appointment by the Dean’s Office.</w:t>
      </w:r>
    </w:p>
    <w:p w14:paraId="08AE2AD1" w14:textId="77777777" w:rsidR="002A07C7" w:rsidRDefault="00FD3702" w:rsidP="00D031F7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</w:t>
      </w:r>
      <w:r w:rsidR="008D56AB">
        <w:rPr>
          <w:color w:val="000000"/>
          <w:sz w:val="22"/>
          <w:szCs w:val="22"/>
        </w:rPr>
        <w:t>2020</w:t>
      </w:r>
      <w:r w:rsidR="002A07C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Agreed to </w:t>
      </w:r>
      <w:r w:rsidR="00AB6DAD">
        <w:rPr>
          <w:color w:val="000000"/>
          <w:sz w:val="22"/>
          <w:szCs w:val="22"/>
        </w:rPr>
        <w:t xml:space="preserve">any open </w:t>
      </w:r>
      <w:r>
        <w:rPr>
          <w:color w:val="000000"/>
          <w:sz w:val="22"/>
          <w:szCs w:val="22"/>
        </w:rPr>
        <w:t xml:space="preserve">College Committee Service </w:t>
      </w:r>
    </w:p>
    <w:p w14:paraId="1CAD423C" w14:textId="77777777" w:rsidR="000A307D" w:rsidRDefault="00D031F7" w:rsidP="000A307D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2012-2016</w:t>
      </w:r>
      <w:r>
        <w:rPr>
          <w:color w:val="000000"/>
          <w:sz w:val="22"/>
          <w:szCs w:val="22"/>
        </w:rPr>
        <w:tab/>
        <w:t>Chair, Department of Nursing</w:t>
      </w:r>
    </w:p>
    <w:p w14:paraId="3DD2B504" w14:textId="77777777" w:rsidR="000A307D" w:rsidRDefault="000A307D" w:rsidP="000A307D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2012-2015</w:t>
      </w:r>
      <w:r>
        <w:rPr>
          <w:color w:val="000000"/>
          <w:sz w:val="22"/>
          <w:szCs w:val="22"/>
        </w:rPr>
        <w:tab/>
        <w:t>Director, Minnesota Intercollegiate Nursing Consortium (MINC)</w:t>
      </w:r>
    </w:p>
    <w:p w14:paraId="57771D4A" w14:textId="77777777" w:rsidR="00D031F7" w:rsidRDefault="00D031F7" w:rsidP="000A307D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2012- 2016</w:t>
      </w:r>
      <w:r>
        <w:rPr>
          <w:color w:val="000000"/>
          <w:sz w:val="22"/>
          <w:szCs w:val="22"/>
        </w:rPr>
        <w:tab/>
        <w:t>Prospective and transfer student advising and visit coordinator</w:t>
      </w:r>
    </w:p>
    <w:p w14:paraId="0FAB7AA0" w14:textId="77777777" w:rsidR="00D031F7" w:rsidRDefault="00D031F7" w:rsidP="00D857C1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2013-2014</w:t>
      </w:r>
      <w:r>
        <w:rPr>
          <w:color w:val="000000"/>
          <w:sz w:val="22"/>
          <w:szCs w:val="22"/>
        </w:rPr>
        <w:tab/>
        <w:t xml:space="preserve">Holland Hall Task Force led by Dan Hofrenning </w:t>
      </w:r>
      <w:r w:rsidR="00D857C1">
        <w:rPr>
          <w:color w:val="000000"/>
          <w:sz w:val="22"/>
          <w:szCs w:val="22"/>
          <w:shd w:val="clear" w:color="auto" w:fill="FFFFFF"/>
        </w:rPr>
        <w:t xml:space="preserve">to </w:t>
      </w:r>
      <w:r>
        <w:rPr>
          <w:color w:val="000000"/>
          <w:sz w:val="22"/>
          <w:szCs w:val="22"/>
          <w:shd w:val="clear" w:color="auto" w:fill="FFFFFF"/>
        </w:rPr>
        <w:t>design a classroom in Holland</w:t>
      </w:r>
      <w:r w:rsidR="00D857C1">
        <w:rPr>
          <w:color w:val="000000"/>
          <w:sz w:val="22"/>
          <w:szCs w:val="22"/>
          <w:shd w:val="clear" w:color="auto" w:fill="FFFFFF"/>
        </w:rPr>
        <w:t xml:space="preserve"> Hall</w:t>
      </w:r>
    </w:p>
    <w:p w14:paraId="408BFE54" w14:textId="77777777" w:rsidR="00AA40C0" w:rsidRDefault="00AA40C0" w:rsidP="00AA40C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2012-2015, 2017 Reunion Weekend, Nursing Department Open House for Simulation Lab </w:t>
      </w:r>
    </w:p>
    <w:p w14:paraId="55A8AAD1" w14:textId="77777777" w:rsidR="00D031F7" w:rsidRDefault="00D031F7" w:rsidP="00D031F7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2015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Holland Hall Design Team led by Dan Dressen </w:t>
      </w:r>
      <w:r>
        <w:rPr>
          <w:color w:val="000000"/>
          <w:sz w:val="22"/>
          <w:szCs w:val="22"/>
          <w:shd w:val="clear" w:color="auto" w:fill="FFFFFF"/>
        </w:rPr>
        <w:t>to design</w:t>
      </w:r>
      <w:r w:rsidR="00D857C1">
        <w:rPr>
          <w:color w:val="000000"/>
          <w:sz w:val="22"/>
          <w:szCs w:val="22"/>
          <w:shd w:val="clear" w:color="auto" w:fill="FFFFFF"/>
        </w:rPr>
        <w:t>/</w:t>
      </w:r>
      <w:r>
        <w:rPr>
          <w:color w:val="000000"/>
          <w:sz w:val="22"/>
          <w:szCs w:val="22"/>
          <w:shd w:val="clear" w:color="auto" w:fill="FFFFFF"/>
        </w:rPr>
        <w:t>remodel Holland Hall</w:t>
      </w:r>
    </w:p>
    <w:p w14:paraId="42ADE6A6" w14:textId="77777777" w:rsidR="00D031F7" w:rsidRDefault="00D031F7" w:rsidP="00D031F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2015-2016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D56AB">
        <w:rPr>
          <w:color w:val="000000"/>
          <w:sz w:val="22"/>
          <w:szCs w:val="22"/>
        </w:rPr>
        <w:t>Led d</w:t>
      </w:r>
      <w:r>
        <w:rPr>
          <w:color w:val="000000"/>
          <w:sz w:val="22"/>
          <w:szCs w:val="22"/>
        </w:rPr>
        <w:t>issolution of the Minnesota Intercollegiate Nursing Consortium (MINC)</w:t>
      </w:r>
    </w:p>
    <w:p w14:paraId="2476362A" w14:textId="77777777" w:rsidR="00D031F7" w:rsidRDefault="00D031F7" w:rsidP="00D031F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2016-2017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Regents Hall Design Team led by Dan Dressen </w:t>
      </w:r>
      <w:r>
        <w:rPr>
          <w:color w:val="000000"/>
          <w:sz w:val="22"/>
          <w:szCs w:val="22"/>
          <w:shd w:val="clear" w:color="auto" w:fill="FFFFFF"/>
        </w:rPr>
        <w:t xml:space="preserve">to design remodeling of </w:t>
      </w:r>
      <w:r>
        <w:rPr>
          <w:color w:val="000000"/>
          <w:sz w:val="22"/>
          <w:szCs w:val="22"/>
        </w:rPr>
        <w:t>Regents Library</w:t>
      </w:r>
    </w:p>
    <w:p w14:paraId="6608A426" w14:textId="77777777" w:rsidR="00B806E0" w:rsidRDefault="00D031F7" w:rsidP="008D56AB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2016</w:t>
      </w:r>
      <w:r w:rsidR="00BA0859">
        <w:rPr>
          <w:color w:val="000000"/>
          <w:sz w:val="22"/>
          <w:szCs w:val="22"/>
        </w:rPr>
        <w:t>-2018</w:t>
      </w:r>
      <w:r>
        <w:rPr>
          <w:color w:val="000000"/>
          <w:sz w:val="22"/>
          <w:szCs w:val="22"/>
        </w:rPr>
        <w:tab/>
        <w:t>Academic Computing and Policy Board</w:t>
      </w:r>
    </w:p>
    <w:p w14:paraId="748E3D2A" w14:textId="77777777" w:rsidR="00E344D8" w:rsidRDefault="00E344D8" w:rsidP="00F408ED">
      <w:pPr>
        <w:ind w:right="-270"/>
        <w:rPr>
          <w:color w:val="000000"/>
          <w:sz w:val="22"/>
          <w:szCs w:val="22"/>
        </w:rPr>
      </w:pPr>
    </w:p>
    <w:p w14:paraId="0FCD5BAA" w14:textId="77777777" w:rsidR="00E344D8" w:rsidRDefault="00E344D8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C.</w:t>
      </w:r>
      <w:r>
        <w:rPr>
          <w:b/>
          <w:color w:val="000000"/>
          <w:sz w:val="22"/>
          <w:szCs w:val="22"/>
        </w:rPr>
        <w:tab/>
        <w:t xml:space="preserve">UW- Bothell School of Nursing </w:t>
      </w:r>
      <w:r w:rsidR="00CD21AB">
        <w:rPr>
          <w:b/>
          <w:color w:val="000000"/>
          <w:sz w:val="22"/>
          <w:szCs w:val="22"/>
        </w:rPr>
        <w:t xml:space="preserve">and Health Studies (SNHS) </w:t>
      </w:r>
      <w:r>
        <w:rPr>
          <w:b/>
          <w:color w:val="000000"/>
          <w:sz w:val="22"/>
          <w:szCs w:val="22"/>
        </w:rPr>
        <w:t>Service:</w:t>
      </w:r>
    </w:p>
    <w:p w14:paraId="54422F58" w14:textId="77777777" w:rsidR="00E344D8" w:rsidRDefault="00E344D8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2022-2023</w:t>
      </w:r>
      <w:r>
        <w:rPr>
          <w:color w:val="000000"/>
          <w:sz w:val="22"/>
          <w:szCs w:val="22"/>
        </w:rPr>
        <w:tab/>
        <w:t>Behavioral Health</w:t>
      </w:r>
      <w:r w:rsidR="008E0D0F">
        <w:rPr>
          <w:color w:val="000000"/>
          <w:sz w:val="22"/>
          <w:szCs w:val="22"/>
        </w:rPr>
        <w:t xml:space="preserve"> Team Member</w:t>
      </w:r>
    </w:p>
    <w:p w14:paraId="0A1F31B7" w14:textId="77777777" w:rsidR="003901CE" w:rsidRDefault="003901CE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2023-202</w:t>
      </w:r>
      <w:r w:rsidR="003334CA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 xml:space="preserve">Nursing Curriculum Committee </w:t>
      </w:r>
    </w:p>
    <w:p w14:paraId="69C2FEC9" w14:textId="77777777" w:rsidR="003901CE" w:rsidRDefault="003901CE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2023-2024</w:t>
      </w:r>
      <w:r>
        <w:rPr>
          <w:color w:val="000000"/>
          <w:sz w:val="22"/>
          <w:szCs w:val="22"/>
        </w:rPr>
        <w:tab/>
        <w:t>Lead on Education Certificate Subcommittee of the Nursing Curriculum Committee</w:t>
      </w:r>
    </w:p>
    <w:p w14:paraId="78B565E5" w14:textId="77777777" w:rsidR="00FC2874" w:rsidRDefault="00FC2874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2024-2025</w:t>
      </w:r>
      <w:r>
        <w:rPr>
          <w:color w:val="000000"/>
          <w:sz w:val="22"/>
          <w:szCs w:val="22"/>
        </w:rPr>
        <w:tab/>
      </w:r>
      <w:r w:rsidR="008D56AB">
        <w:rPr>
          <w:color w:val="000000"/>
          <w:sz w:val="22"/>
          <w:szCs w:val="22"/>
        </w:rPr>
        <w:t>MN Curriculum Revision 520</w:t>
      </w:r>
      <w:r>
        <w:rPr>
          <w:color w:val="000000"/>
          <w:sz w:val="22"/>
          <w:szCs w:val="22"/>
        </w:rPr>
        <w:t xml:space="preserve"> </w:t>
      </w:r>
      <w:r w:rsidR="008D56AB">
        <w:rPr>
          <w:color w:val="000000"/>
          <w:sz w:val="22"/>
          <w:szCs w:val="22"/>
        </w:rPr>
        <w:t xml:space="preserve">Course </w:t>
      </w:r>
      <w:r>
        <w:rPr>
          <w:color w:val="000000"/>
          <w:sz w:val="22"/>
          <w:szCs w:val="22"/>
        </w:rPr>
        <w:t>Subcommittee of the Nursing Curriculum Committee</w:t>
      </w:r>
    </w:p>
    <w:p w14:paraId="6212EC37" w14:textId="77777777" w:rsidR="003334CA" w:rsidRDefault="003334CA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2024-2025</w:t>
      </w:r>
      <w:r>
        <w:rPr>
          <w:color w:val="000000"/>
          <w:sz w:val="22"/>
          <w:szCs w:val="22"/>
        </w:rPr>
        <w:tab/>
        <w:t>MN Curriculum Revision 511, 512 (Changed to 514), &amp; 513 Courses</w:t>
      </w:r>
    </w:p>
    <w:p w14:paraId="0AFCD4B9" w14:textId="77777777" w:rsidR="00E344D8" w:rsidRDefault="00E344D8" w:rsidP="00E344D8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</w:p>
    <w:p w14:paraId="20796F69" w14:textId="77777777" w:rsidR="00D031F7" w:rsidRDefault="00D031F7" w:rsidP="00BA0859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E344D8">
        <w:rPr>
          <w:b/>
          <w:color w:val="000000"/>
          <w:sz w:val="22"/>
          <w:szCs w:val="22"/>
        </w:rPr>
        <w:t>D</w:t>
      </w:r>
      <w:r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ab/>
        <w:t>Community and Global Service:</w:t>
      </w:r>
    </w:p>
    <w:p w14:paraId="6DB3DD71" w14:textId="77777777" w:rsidR="00BA0859" w:rsidRDefault="001543CD" w:rsidP="00BA085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1991-202</w:t>
      </w:r>
      <w:r w:rsidR="005E5D05">
        <w:rPr>
          <w:color w:val="000000"/>
          <w:sz w:val="22"/>
          <w:szCs w:val="22"/>
        </w:rPr>
        <w:t>2</w:t>
      </w:r>
      <w:r w:rsidR="00BA0859">
        <w:rPr>
          <w:color w:val="000000"/>
          <w:sz w:val="22"/>
          <w:szCs w:val="22"/>
        </w:rPr>
        <w:tab/>
        <w:t>BCLS Instructor Certification, American Heart Association</w:t>
      </w:r>
      <w:r w:rsidR="00CD21AB">
        <w:rPr>
          <w:color w:val="000000"/>
          <w:sz w:val="22"/>
          <w:szCs w:val="22"/>
        </w:rPr>
        <w:t xml:space="preserve"> (AHA)</w:t>
      </w:r>
    </w:p>
    <w:p w14:paraId="28433123" w14:textId="77777777" w:rsidR="00BA0859" w:rsidRDefault="00BA0859" w:rsidP="00BA0859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1992-1996</w:t>
      </w:r>
      <w:r>
        <w:rPr>
          <w:color w:val="000000"/>
          <w:sz w:val="22"/>
          <w:szCs w:val="22"/>
        </w:rPr>
        <w:tab/>
        <w:t>Neonatal Resuscitation Instructor Certification, American Heart Association</w:t>
      </w:r>
      <w:r w:rsidR="00CD21AB">
        <w:rPr>
          <w:color w:val="000000"/>
          <w:sz w:val="22"/>
          <w:szCs w:val="22"/>
        </w:rPr>
        <w:t xml:space="preserve"> (AHA)</w:t>
      </w:r>
    </w:p>
    <w:p w14:paraId="34C0D392" w14:textId="77777777" w:rsidR="00BA0859" w:rsidRDefault="00BA0859" w:rsidP="00BA0859">
      <w:pPr>
        <w:pStyle w:val="Footer"/>
        <w:tabs>
          <w:tab w:val="clear" w:pos="4320"/>
          <w:tab w:val="clear" w:pos="864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1992-2005</w:t>
      </w:r>
      <w:r>
        <w:rPr>
          <w:color w:val="000000"/>
          <w:sz w:val="22"/>
          <w:szCs w:val="22"/>
        </w:rPr>
        <w:tab/>
        <w:t>BCLS Instructor-Trainer Certification, American Heart Association</w:t>
      </w:r>
    </w:p>
    <w:p w14:paraId="6481694B" w14:textId="77777777" w:rsidR="00912A97" w:rsidRDefault="001543CD" w:rsidP="001778B2">
      <w:pPr>
        <w:widowControl w:val="0"/>
        <w:tabs>
          <w:tab w:val="left" w:pos="1080"/>
        </w:tabs>
        <w:autoSpaceDE w:val="0"/>
        <w:autoSpaceDN w:val="0"/>
        <w:adjustRightInd w:val="0"/>
        <w:ind w:righ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1998-2000, 2012-2</w:t>
      </w:r>
      <w:r w:rsidR="00474417">
        <w:rPr>
          <w:color w:val="000000"/>
          <w:sz w:val="22"/>
          <w:szCs w:val="22"/>
        </w:rPr>
        <w:t>1</w:t>
      </w:r>
      <w:r w:rsidR="00912A97">
        <w:rPr>
          <w:color w:val="000000"/>
          <w:sz w:val="22"/>
          <w:szCs w:val="22"/>
        </w:rPr>
        <w:t xml:space="preserve"> Appointed to Sigma Theta Tau Chi-At-Large Chapter Board </w:t>
      </w:r>
    </w:p>
    <w:p w14:paraId="53B1599B" w14:textId="77777777" w:rsidR="001778B2" w:rsidRDefault="00D031F7" w:rsidP="001778B2">
      <w:pPr>
        <w:widowControl w:val="0"/>
        <w:tabs>
          <w:tab w:val="left" w:pos="1080"/>
        </w:tabs>
        <w:autoSpaceDE w:val="0"/>
        <w:autoSpaceDN w:val="0"/>
        <w:adjustRightInd w:val="0"/>
        <w:ind w:right="-180"/>
        <w:rPr>
          <w:rStyle w:val="messagebody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2011-2016</w:t>
      </w:r>
      <w:r>
        <w:rPr>
          <w:color w:val="000000"/>
          <w:sz w:val="22"/>
          <w:szCs w:val="22"/>
        </w:rPr>
        <w:tab/>
        <w:t xml:space="preserve">Appointed to Board of Directors for </w:t>
      </w:r>
      <w:r>
        <w:rPr>
          <w:rStyle w:val="messagebody"/>
          <w:color w:val="000000"/>
          <w:sz w:val="22"/>
          <w:szCs w:val="22"/>
        </w:rPr>
        <w:t>Affirmative ac</w:t>
      </w:r>
      <w:r w:rsidR="001778B2">
        <w:rPr>
          <w:rStyle w:val="messagebody"/>
          <w:color w:val="000000"/>
          <w:sz w:val="22"/>
          <w:szCs w:val="22"/>
        </w:rPr>
        <w:t xml:space="preserve">tion on Gender Equality Network </w:t>
      </w:r>
      <w:r>
        <w:rPr>
          <w:rStyle w:val="messagebody"/>
          <w:color w:val="000000"/>
          <w:sz w:val="22"/>
          <w:szCs w:val="22"/>
        </w:rPr>
        <w:t xml:space="preserve">(AGEN), </w:t>
      </w:r>
    </w:p>
    <w:p w14:paraId="55C776B5" w14:textId="77777777" w:rsidR="00D031F7" w:rsidRDefault="001778B2" w:rsidP="001778B2">
      <w:pPr>
        <w:widowControl w:val="0"/>
        <w:tabs>
          <w:tab w:val="left" w:pos="1080"/>
        </w:tabs>
        <w:autoSpaceDE w:val="0"/>
        <w:autoSpaceDN w:val="0"/>
        <w:adjustRightInd w:val="0"/>
        <w:ind w:right="-180"/>
        <w:rPr>
          <w:color w:val="000000"/>
          <w:sz w:val="22"/>
          <w:szCs w:val="22"/>
        </w:rPr>
      </w:pPr>
      <w:r>
        <w:rPr>
          <w:rStyle w:val="messagebody"/>
          <w:color w:val="000000"/>
          <w:sz w:val="22"/>
          <w:szCs w:val="22"/>
        </w:rPr>
        <w:tab/>
      </w:r>
      <w:r>
        <w:rPr>
          <w:rStyle w:val="messagebody"/>
          <w:color w:val="000000"/>
          <w:sz w:val="22"/>
          <w:szCs w:val="22"/>
        </w:rPr>
        <w:tab/>
      </w:r>
      <w:r w:rsidR="00D031F7">
        <w:rPr>
          <w:color w:val="000000"/>
          <w:sz w:val="22"/>
          <w:szCs w:val="22"/>
        </w:rPr>
        <w:t>empowering Tanzanians to end the cycle of poverty</w:t>
      </w:r>
    </w:p>
    <w:p w14:paraId="6021F111" w14:textId="77777777" w:rsidR="00D031F7" w:rsidRDefault="00D031F7" w:rsidP="001778B2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Style w:val="messagebody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2014-2015</w:t>
      </w:r>
      <w:r>
        <w:rPr>
          <w:color w:val="000000"/>
          <w:sz w:val="22"/>
          <w:szCs w:val="22"/>
        </w:rPr>
        <w:tab/>
        <w:t xml:space="preserve">Appointed to Board of Directors, </w:t>
      </w:r>
      <w:r>
        <w:rPr>
          <w:rStyle w:val="messagebody"/>
          <w:color w:val="000000"/>
          <w:sz w:val="22"/>
          <w:szCs w:val="22"/>
        </w:rPr>
        <w:t>Optimal Outcomes Rx</w:t>
      </w:r>
    </w:p>
    <w:p w14:paraId="112A07EC" w14:textId="77777777" w:rsidR="00D031F7" w:rsidRDefault="001543CD" w:rsidP="001778B2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Style w:val="messagebody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2015-202</w:t>
      </w:r>
      <w:r w:rsidR="00444BD5">
        <w:rPr>
          <w:color w:val="000000"/>
          <w:sz w:val="22"/>
          <w:szCs w:val="22"/>
        </w:rPr>
        <w:t>5</w:t>
      </w:r>
      <w:r w:rsidR="00D031F7">
        <w:rPr>
          <w:color w:val="000000"/>
          <w:sz w:val="22"/>
          <w:szCs w:val="22"/>
        </w:rPr>
        <w:tab/>
        <w:t xml:space="preserve">Appointed to Board of Directors, </w:t>
      </w:r>
      <w:r w:rsidR="00D031F7">
        <w:rPr>
          <w:rStyle w:val="messagebody"/>
          <w:color w:val="000000"/>
          <w:sz w:val="22"/>
          <w:szCs w:val="22"/>
        </w:rPr>
        <w:t>First Aid for Nurses</w:t>
      </w:r>
    </w:p>
    <w:p w14:paraId="147EAE0C" w14:textId="77777777" w:rsidR="00D031F7" w:rsidRDefault="00D031F7" w:rsidP="001778B2">
      <w:pPr>
        <w:tabs>
          <w:tab w:val="left" w:pos="1080"/>
          <w:tab w:val="left" w:pos="144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2018</w:t>
      </w:r>
      <w:r w:rsidR="001543CD">
        <w:rPr>
          <w:color w:val="000000"/>
          <w:sz w:val="22"/>
          <w:szCs w:val="22"/>
          <w:shd w:val="clear" w:color="auto" w:fill="FFFFFF"/>
        </w:rPr>
        <w:t>-202</w:t>
      </w:r>
      <w:r w:rsidR="00474417">
        <w:rPr>
          <w:color w:val="000000"/>
          <w:sz w:val="22"/>
          <w:szCs w:val="22"/>
          <w:shd w:val="clear" w:color="auto" w:fill="FFFFFF"/>
        </w:rPr>
        <w:t>1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</w:rPr>
        <w:t>Appointed to Minnesota Holistic Nurses Association</w:t>
      </w:r>
      <w:r>
        <w:rPr>
          <w:bCs/>
          <w:color w:val="000000"/>
          <w:sz w:val="22"/>
          <w:szCs w:val="22"/>
        </w:rPr>
        <w:t xml:space="preserve"> (MHNA</w:t>
      </w:r>
      <w:r>
        <w:rPr>
          <w:color w:val="000000"/>
          <w:sz w:val="22"/>
          <w:szCs w:val="22"/>
        </w:rPr>
        <w:t>) Council</w:t>
      </w:r>
    </w:p>
    <w:p w14:paraId="5AE7B682" w14:textId="77777777" w:rsidR="00AB6DAD" w:rsidRDefault="00E831CA" w:rsidP="001778B2">
      <w:pPr>
        <w:tabs>
          <w:tab w:val="left" w:pos="1080"/>
          <w:tab w:val="left" w:pos="1440"/>
          <w:tab w:val="left" w:pos="21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2018-</w:t>
      </w:r>
      <w:r w:rsidR="00AB6DAD">
        <w:rPr>
          <w:color w:val="000000"/>
          <w:sz w:val="22"/>
          <w:szCs w:val="22"/>
        </w:rPr>
        <w:t>202</w:t>
      </w:r>
      <w:r w:rsidR="005E5D05">
        <w:rPr>
          <w:color w:val="000000"/>
          <w:sz w:val="22"/>
          <w:szCs w:val="22"/>
        </w:rPr>
        <w:t>2</w:t>
      </w:r>
      <w:r w:rsidR="00AB6DAD">
        <w:rPr>
          <w:color w:val="000000"/>
          <w:sz w:val="22"/>
          <w:szCs w:val="22"/>
        </w:rPr>
        <w:tab/>
        <w:t>Neonatal Resuscitation Program (NRP) Certification</w:t>
      </w:r>
      <w:r w:rsidR="00CD21AB">
        <w:rPr>
          <w:color w:val="000000"/>
          <w:sz w:val="22"/>
          <w:szCs w:val="22"/>
        </w:rPr>
        <w:t>, American Academy of Pediatrics (AAP)</w:t>
      </w:r>
    </w:p>
    <w:p w14:paraId="06518341" w14:textId="77777777" w:rsidR="00D031F7" w:rsidRPr="002F33BC" w:rsidRDefault="00D031F7" w:rsidP="00D031F7">
      <w:pPr>
        <w:tabs>
          <w:tab w:val="left" w:pos="540"/>
          <w:tab w:val="left" w:pos="72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sectPr w:rsidR="00D031F7" w:rsidRPr="002F33BC" w:rsidSect="00554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B847" w14:textId="77777777" w:rsidR="007E419A" w:rsidRDefault="007E419A">
      <w:r>
        <w:separator/>
      </w:r>
    </w:p>
  </w:endnote>
  <w:endnote w:type="continuationSeparator" w:id="0">
    <w:p w14:paraId="75B7E1B9" w14:textId="77777777" w:rsidR="007E419A" w:rsidRDefault="007E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otham Medium">
    <w:altName w:val="Cambria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52EB" w14:textId="77777777" w:rsidR="002A07C7" w:rsidRDefault="002A07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7BD03" w14:textId="77777777" w:rsidR="002A07C7" w:rsidRDefault="002A0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D656" w14:textId="77777777" w:rsidR="002A07C7" w:rsidRDefault="002A07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4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1967218" w14:textId="77777777" w:rsidR="002A07C7" w:rsidRDefault="002A07C7">
    <w:pPr>
      <w:pStyle w:val="Footer"/>
    </w:pPr>
    <w:r>
      <w:tab/>
    </w:r>
    <w:r>
      <w:tab/>
    </w:r>
    <w:r w:rsidR="003334CA">
      <w:rPr>
        <w:sz w:val="22"/>
        <w:szCs w:val="22"/>
      </w:rPr>
      <w:t>1</w:t>
    </w:r>
    <w:r>
      <w:rPr>
        <w:sz w:val="22"/>
        <w:szCs w:val="22"/>
      </w:rPr>
      <w:t>/</w:t>
    </w:r>
    <w:r w:rsidR="003C63FC">
      <w:rPr>
        <w:sz w:val="22"/>
        <w:szCs w:val="22"/>
      </w:rPr>
      <w:t>5/</w:t>
    </w:r>
    <w:r w:rsidR="006F2191">
      <w:rPr>
        <w:sz w:val="22"/>
        <w:szCs w:val="22"/>
      </w:rPr>
      <w:t>2</w:t>
    </w:r>
    <w:r w:rsidR="00824FC3">
      <w:rPr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57BE" w14:textId="77777777" w:rsidR="00824FC3" w:rsidRDefault="0082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CA9B" w14:textId="77777777" w:rsidR="007E419A" w:rsidRDefault="007E419A">
      <w:r>
        <w:separator/>
      </w:r>
    </w:p>
  </w:footnote>
  <w:footnote w:type="continuationSeparator" w:id="0">
    <w:p w14:paraId="2874DCAB" w14:textId="77777777" w:rsidR="007E419A" w:rsidRDefault="007E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1D27" w14:textId="77777777" w:rsidR="00824FC3" w:rsidRDefault="00824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B4A9" w14:textId="77777777" w:rsidR="00824FC3" w:rsidRDefault="00824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0E7C" w14:textId="77777777" w:rsidR="00824FC3" w:rsidRDefault="00824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DEA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986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150409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0000000"/>
    <w:lvl w:ilvl="0">
      <w:start w:val="1986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00000000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6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130409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0000000D"/>
    <w:multiLevelType w:val="multilevel"/>
    <w:tmpl w:val="00000000"/>
    <w:lvl w:ilvl="0">
      <w:start w:val="1997"/>
      <w:numFmt w:val="decimal"/>
      <w:lvlText w:val="%1-0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1" w15:restartNumberingAfterBreak="0">
    <w:nsid w:val="0000000E"/>
    <w:multiLevelType w:val="multilevel"/>
    <w:tmpl w:val="00000000"/>
    <w:lvl w:ilvl="0">
      <w:start w:val="1998"/>
      <w:numFmt w:val="decimal"/>
      <w:lvlText w:val="%1-0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2" w15:restartNumberingAfterBreak="0">
    <w:nsid w:val="0000000F"/>
    <w:multiLevelType w:val="multilevel"/>
    <w:tmpl w:val="00000000"/>
    <w:lvl w:ilvl="0">
      <w:start w:val="1997"/>
      <w:numFmt w:val="decimal"/>
      <w:lvlText w:val="%1-0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3" w15:restartNumberingAfterBreak="0">
    <w:nsid w:val="00000012"/>
    <w:multiLevelType w:val="multilevel"/>
    <w:tmpl w:val="00000000"/>
    <w:lvl w:ilvl="0">
      <w:start w:val="1997"/>
      <w:numFmt w:val="decimal"/>
      <w:lvlText w:val="%1-0"/>
      <w:lvlJc w:val="left"/>
      <w:pPr>
        <w:tabs>
          <w:tab w:val="num" w:pos="2240"/>
        </w:tabs>
        <w:ind w:left="2240" w:hanging="80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960"/>
        </w:tabs>
        <w:ind w:left="29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80"/>
        </w:tabs>
        <w:ind w:left="368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00"/>
        </w:tabs>
        <w:ind w:left="44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4" w15:restartNumberingAfterBreak="0">
    <w:nsid w:val="00000013"/>
    <w:multiLevelType w:val="multilevel"/>
    <w:tmpl w:val="00000000"/>
    <w:lvl w:ilvl="0">
      <w:start w:val="1997"/>
      <w:numFmt w:val="decimal"/>
      <w:lvlText w:val="%1-0"/>
      <w:lvlJc w:val="left"/>
      <w:pPr>
        <w:tabs>
          <w:tab w:val="num" w:pos="2240"/>
        </w:tabs>
        <w:ind w:left="2240" w:hanging="80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960"/>
        </w:tabs>
        <w:ind w:left="29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80"/>
        </w:tabs>
        <w:ind w:left="368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00"/>
        </w:tabs>
        <w:ind w:left="44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5" w15:restartNumberingAfterBreak="0">
    <w:nsid w:val="00000014"/>
    <w:multiLevelType w:val="multilevel"/>
    <w:tmpl w:val="00000000"/>
    <w:lvl w:ilvl="0">
      <w:start w:val="1997"/>
      <w:numFmt w:val="decimal"/>
      <w:lvlText w:val="%1-0"/>
      <w:lvlJc w:val="left"/>
      <w:pPr>
        <w:tabs>
          <w:tab w:val="num" w:pos="2240"/>
        </w:tabs>
        <w:ind w:left="2240" w:hanging="80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960"/>
        </w:tabs>
        <w:ind w:left="29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80"/>
        </w:tabs>
        <w:ind w:left="368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00"/>
        </w:tabs>
        <w:ind w:left="44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00000015"/>
    <w:multiLevelType w:val="multilevel"/>
    <w:tmpl w:val="00000000"/>
    <w:lvl w:ilvl="0">
      <w:start w:val="1998"/>
      <w:numFmt w:val="decimal"/>
      <w:lvlText w:val="%1-0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 w15:restartNumberingAfterBreak="0">
    <w:nsid w:val="00000016"/>
    <w:multiLevelType w:val="multilevel"/>
    <w:tmpl w:val="00000000"/>
    <w:lvl w:ilvl="0">
      <w:start w:val="1998"/>
      <w:numFmt w:val="decimal"/>
      <w:lvlText w:val="%1-0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 w15:restartNumberingAfterBreak="0">
    <w:nsid w:val="00000018"/>
    <w:multiLevelType w:val="multilevel"/>
    <w:tmpl w:val="0000000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" w15:restartNumberingAfterBreak="0">
    <w:nsid w:val="278E2E5C"/>
    <w:multiLevelType w:val="hybridMultilevel"/>
    <w:tmpl w:val="91D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2C75"/>
    <w:multiLevelType w:val="hybridMultilevel"/>
    <w:tmpl w:val="3048921C"/>
    <w:lvl w:ilvl="0" w:tplc="30C20820">
      <w:start w:val="2012"/>
      <w:numFmt w:val="decimal"/>
      <w:lvlText w:val="%1"/>
      <w:lvlJc w:val="left"/>
      <w:pPr>
        <w:ind w:left="30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0" w:hanging="360"/>
      </w:pPr>
    </w:lvl>
    <w:lvl w:ilvl="2" w:tplc="0409001B" w:tentative="1">
      <w:start w:val="1"/>
      <w:numFmt w:val="lowerRoman"/>
      <w:lvlText w:val="%3."/>
      <w:lvlJc w:val="right"/>
      <w:pPr>
        <w:ind w:left="4400" w:hanging="180"/>
      </w:pPr>
    </w:lvl>
    <w:lvl w:ilvl="3" w:tplc="0409000F" w:tentative="1">
      <w:start w:val="1"/>
      <w:numFmt w:val="decimal"/>
      <w:lvlText w:val="%4."/>
      <w:lvlJc w:val="left"/>
      <w:pPr>
        <w:ind w:left="5120" w:hanging="360"/>
      </w:pPr>
    </w:lvl>
    <w:lvl w:ilvl="4" w:tplc="04090019" w:tentative="1">
      <w:start w:val="1"/>
      <w:numFmt w:val="lowerLetter"/>
      <w:lvlText w:val="%5."/>
      <w:lvlJc w:val="left"/>
      <w:pPr>
        <w:ind w:left="5840" w:hanging="360"/>
      </w:pPr>
    </w:lvl>
    <w:lvl w:ilvl="5" w:tplc="0409001B" w:tentative="1">
      <w:start w:val="1"/>
      <w:numFmt w:val="lowerRoman"/>
      <w:lvlText w:val="%6."/>
      <w:lvlJc w:val="right"/>
      <w:pPr>
        <w:ind w:left="6560" w:hanging="180"/>
      </w:pPr>
    </w:lvl>
    <w:lvl w:ilvl="6" w:tplc="0409000F" w:tentative="1">
      <w:start w:val="1"/>
      <w:numFmt w:val="decimal"/>
      <w:lvlText w:val="%7."/>
      <w:lvlJc w:val="left"/>
      <w:pPr>
        <w:ind w:left="7280" w:hanging="360"/>
      </w:pPr>
    </w:lvl>
    <w:lvl w:ilvl="7" w:tplc="04090019" w:tentative="1">
      <w:start w:val="1"/>
      <w:numFmt w:val="lowerLetter"/>
      <w:lvlText w:val="%8."/>
      <w:lvlJc w:val="left"/>
      <w:pPr>
        <w:ind w:left="8000" w:hanging="360"/>
      </w:pPr>
    </w:lvl>
    <w:lvl w:ilvl="8" w:tplc="04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1" w15:restartNumberingAfterBreak="0">
    <w:nsid w:val="4C4D6937"/>
    <w:multiLevelType w:val="hybridMultilevel"/>
    <w:tmpl w:val="96AA787A"/>
    <w:lvl w:ilvl="0" w:tplc="548E677C">
      <w:start w:val="2013"/>
      <w:numFmt w:val="decimal"/>
      <w:lvlText w:val="%1"/>
      <w:lvlJc w:val="left"/>
      <w:pPr>
        <w:ind w:left="26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5723DFF"/>
    <w:multiLevelType w:val="hybridMultilevel"/>
    <w:tmpl w:val="7C0A25EA"/>
    <w:lvl w:ilvl="0" w:tplc="A02A01F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F0AE3F6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F27C67"/>
    <w:multiLevelType w:val="hybridMultilevel"/>
    <w:tmpl w:val="9CB8C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3329EE"/>
    <w:multiLevelType w:val="hybridMultilevel"/>
    <w:tmpl w:val="A438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18541">
    <w:abstractNumId w:val="5"/>
  </w:num>
  <w:num w:numId="2" w16cid:durableId="1833790430">
    <w:abstractNumId w:val="6"/>
  </w:num>
  <w:num w:numId="3" w16cid:durableId="1894273147">
    <w:abstractNumId w:val="7"/>
  </w:num>
  <w:num w:numId="4" w16cid:durableId="1052267149">
    <w:abstractNumId w:val="8"/>
  </w:num>
  <w:num w:numId="5" w16cid:durableId="755201499">
    <w:abstractNumId w:val="9"/>
  </w:num>
  <w:num w:numId="6" w16cid:durableId="660086504">
    <w:abstractNumId w:val="10"/>
  </w:num>
  <w:num w:numId="7" w16cid:durableId="1525362811">
    <w:abstractNumId w:val="11"/>
  </w:num>
  <w:num w:numId="8" w16cid:durableId="477575918">
    <w:abstractNumId w:val="12"/>
  </w:num>
  <w:num w:numId="9" w16cid:durableId="147401510">
    <w:abstractNumId w:val="13"/>
  </w:num>
  <w:num w:numId="10" w16cid:durableId="385682172">
    <w:abstractNumId w:val="14"/>
  </w:num>
  <w:num w:numId="11" w16cid:durableId="130099467">
    <w:abstractNumId w:val="15"/>
  </w:num>
  <w:num w:numId="12" w16cid:durableId="1079205729">
    <w:abstractNumId w:val="16"/>
  </w:num>
  <w:num w:numId="13" w16cid:durableId="1180125766">
    <w:abstractNumId w:val="17"/>
  </w:num>
  <w:num w:numId="14" w16cid:durableId="421486438">
    <w:abstractNumId w:val="18"/>
  </w:num>
  <w:num w:numId="15" w16cid:durableId="114444213">
    <w:abstractNumId w:val="1"/>
  </w:num>
  <w:num w:numId="16" w16cid:durableId="802307420">
    <w:abstractNumId w:val="2"/>
  </w:num>
  <w:num w:numId="17" w16cid:durableId="642084455">
    <w:abstractNumId w:val="3"/>
  </w:num>
  <w:num w:numId="18" w16cid:durableId="997004552">
    <w:abstractNumId w:val="4"/>
  </w:num>
  <w:num w:numId="19" w16cid:durableId="446895347">
    <w:abstractNumId w:val="23"/>
  </w:num>
  <w:num w:numId="20" w16cid:durableId="1524779468">
    <w:abstractNumId w:val="19"/>
  </w:num>
  <w:num w:numId="21" w16cid:durableId="1797872869">
    <w:abstractNumId w:val="21"/>
  </w:num>
  <w:num w:numId="22" w16cid:durableId="1948272150">
    <w:abstractNumId w:val="20"/>
  </w:num>
  <w:num w:numId="23" w16cid:durableId="2093038334">
    <w:abstractNumId w:val="24"/>
  </w:num>
  <w:num w:numId="24" w16cid:durableId="1899170843">
    <w:abstractNumId w:val="22"/>
  </w:num>
  <w:num w:numId="25" w16cid:durableId="71520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B6"/>
    <w:rsid w:val="00002D84"/>
    <w:rsid w:val="00012F76"/>
    <w:rsid w:val="0002471F"/>
    <w:rsid w:val="00025504"/>
    <w:rsid w:val="000278BF"/>
    <w:rsid w:val="00027E14"/>
    <w:rsid w:val="00031098"/>
    <w:rsid w:val="00036D80"/>
    <w:rsid w:val="00045993"/>
    <w:rsid w:val="000460A6"/>
    <w:rsid w:val="00046515"/>
    <w:rsid w:val="00047E93"/>
    <w:rsid w:val="0005138E"/>
    <w:rsid w:val="0006259D"/>
    <w:rsid w:val="00066FB4"/>
    <w:rsid w:val="00072AC6"/>
    <w:rsid w:val="00077462"/>
    <w:rsid w:val="00081F8C"/>
    <w:rsid w:val="00093630"/>
    <w:rsid w:val="00095408"/>
    <w:rsid w:val="000A307D"/>
    <w:rsid w:val="000A3BA1"/>
    <w:rsid w:val="000A49E9"/>
    <w:rsid w:val="000A7FBB"/>
    <w:rsid w:val="000B7819"/>
    <w:rsid w:val="000C233A"/>
    <w:rsid w:val="000D283D"/>
    <w:rsid w:val="000D2909"/>
    <w:rsid w:val="000D56BE"/>
    <w:rsid w:val="000D6FF6"/>
    <w:rsid w:val="000E1CB4"/>
    <w:rsid w:val="000E2E24"/>
    <w:rsid w:val="000F5650"/>
    <w:rsid w:val="000F6F0D"/>
    <w:rsid w:val="000F7B27"/>
    <w:rsid w:val="00104725"/>
    <w:rsid w:val="00104CDB"/>
    <w:rsid w:val="00111A90"/>
    <w:rsid w:val="00112C73"/>
    <w:rsid w:val="00120719"/>
    <w:rsid w:val="00122A33"/>
    <w:rsid w:val="001236BA"/>
    <w:rsid w:val="00123974"/>
    <w:rsid w:val="001272B5"/>
    <w:rsid w:val="001332F4"/>
    <w:rsid w:val="001432E6"/>
    <w:rsid w:val="00145889"/>
    <w:rsid w:val="001543CD"/>
    <w:rsid w:val="00160274"/>
    <w:rsid w:val="00165A97"/>
    <w:rsid w:val="00166053"/>
    <w:rsid w:val="0016675D"/>
    <w:rsid w:val="00166E9B"/>
    <w:rsid w:val="0017159A"/>
    <w:rsid w:val="001760EB"/>
    <w:rsid w:val="00176520"/>
    <w:rsid w:val="001778B2"/>
    <w:rsid w:val="0018016B"/>
    <w:rsid w:val="00181C5C"/>
    <w:rsid w:val="00186BB5"/>
    <w:rsid w:val="00190950"/>
    <w:rsid w:val="001A057A"/>
    <w:rsid w:val="001A1562"/>
    <w:rsid w:val="001A4E38"/>
    <w:rsid w:val="001A5718"/>
    <w:rsid w:val="001A7B1B"/>
    <w:rsid w:val="001B021D"/>
    <w:rsid w:val="001B1C9E"/>
    <w:rsid w:val="001B22B4"/>
    <w:rsid w:val="001C0827"/>
    <w:rsid w:val="001C4BA9"/>
    <w:rsid w:val="001C5EE4"/>
    <w:rsid w:val="001C6A7D"/>
    <w:rsid w:val="001C7CA2"/>
    <w:rsid w:val="001D10CA"/>
    <w:rsid w:val="001D1927"/>
    <w:rsid w:val="001E4E49"/>
    <w:rsid w:val="001E59E4"/>
    <w:rsid w:val="001F0952"/>
    <w:rsid w:val="001F0E6B"/>
    <w:rsid w:val="001F1271"/>
    <w:rsid w:val="001F315F"/>
    <w:rsid w:val="001F37D5"/>
    <w:rsid w:val="001F5CB9"/>
    <w:rsid w:val="00210046"/>
    <w:rsid w:val="00211E15"/>
    <w:rsid w:val="00216E82"/>
    <w:rsid w:val="0022023A"/>
    <w:rsid w:val="00220911"/>
    <w:rsid w:val="00220E80"/>
    <w:rsid w:val="00226596"/>
    <w:rsid w:val="00227D66"/>
    <w:rsid w:val="0023128A"/>
    <w:rsid w:val="00241B03"/>
    <w:rsid w:val="00244F24"/>
    <w:rsid w:val="00252522"/>
    <w:rsid w:val="00254E3B"/>
    <w:rsid w:val="00257016"/>
    <w:rsid w:val="002621E9"/>
    <w:rsid w:val="002636B7"/>
    <w:rsid w:val="00263A07"/>
    <w:rsid w:val="002661CB"/>
    <w:rsid w:val="002706C8"/>
    <w:rsid w:val="00271D1F"/>
    <w:rsid w:val="00285169"/>
    <w:rsid w:val="00285E82"/>
    <w:rsid w:val="0028788D"/>
    <w:rsid w:val="00287A65"/>
    <w:rsid w:val="002930EC"/>
    <w:rsid w:val="002948A1"/>
    <w:rsid w:val="00294F0C"/>
    <w:rsid w:val="002A049B"/>
    <w:rsid w:val="002A0669"/>
    <w:rsid w:val="002A07C7"/>
    <w:rsid w:val="002A0D03"/>
    <w:rsid w:val="002A0F70"/>
    <w:rsid w:val="002A132E"/>
    <w:rsid w:val="002A5CF5"/>
    <w:rsid w:val="002A5FD0"/>
    <w:rsid w:val="002A66FD"/>
    <w:rsid w:val="002C05D9"/>
    <w:rsid w:val="002C0A72"/>
    <w:rsid w:val="002C144B"/>
    <w:rsid w:val="002C2E1C"/>
    <w:rsid w:val="002C2F9D"/>
    <w:rsid w:val="002D0C3A"/>
    <w:rsid w:val="002D30BA"/>
    <w:rsid w:val="002D5462"/>
    <w:rsid w:val="002F12C7"/>
    <w:rsid w:val="002F33BC"/>
    <w:rsid w:val="002F48D8"/>
    <w:rsid w:val="003062DD"/>
    <w:rsid w:val="00307BF4"/>
    <w:rsid w:val="003166A9"/>
    <w:rsid w:val="003254FA"/>
    <w:rsid w:val="003334CA"/>
    <w:rsid w:val="003418B3"/>
    <w:rsid w:val="00354125"/>
    <w:rsid w:val="00355AD5"/>
    <w:rsid w:val="00356E34"/>
    <w:rsid w:val="003622EE"/>
    <w:rsid w:val="003658B6"/>
    <w:rsid w:val="00365A9F"/>
    <w:rsid w:val="00371BE5"/>
    <w:rsid w:val="00375645"/>
    <w:rsid w:val="00382234"/>
    <w:rsid w:val="003861B2"/>
    <w:rsid w:val="00386575"/>
    <w:rsid w:val="003901CE"/>
    <w:rsid w:val="0039672B"/>
    <w:rsid w:val="003A1F76"/>
    <w:rsid w:val="003A492D"/>
    <w:rsid w:val="003A5A20"/>
    <w:rsid w:val="003A6C66"/>
    <w:rsid w:val="003B2AE4"/>
    <w:rsid w:val="003B62DC"/>
    <w:rsid w:val="003C15DD"/>
    <w:rsid w:val="003C63FC"/>
    <w:rsid w:val="003D0056"/>
    <w:rsid w:val="003D6EE5"/>
    <w:rsid w:val="003E0A8B"/>
    <w:rsid w:val="003E49A5"/>
    <w:rsid w:val="003E6563"/>
    <w:rsid w:val="003F3EFB"/>
    <w:rsid w:val="003F62BC"/>
    <w:rsid w:val="004016BE"/>
    <w:rsid w:val="004053AE"/>
    <w:rsid w:val="0040612A"/>
    <w:rsid w:val="004128B8"/>
    <w:rsid w:val="00420F71"/>
    <w:rsid w:val="00423528"/>
    <w:rsid w:val="004237C3"/>
    <w:rsid w:val="004278EA"/>
    <w:rsid w:val="00430B78"/>
    <w:rsid w:val="0043443E"/>
    <w:rsid w:val="004367F6"/>
    <w:rsid w:val="0044186F"/>
    <w:rsid w:val="00441D63"/>
    <w:rsid w:val="00444BD5"/>
    <w:rsid w:val="00445D5A"/>
    <w:rsid w:val="00450751"/>
    <w:rsid w:val="0046028A"/>
    <w:rsid w:val="00464E89"/>
    <w:rsid w:val="004706BF"/>
    <w:rsid w:val="00471466"/>
    <w:rsid w:val="004720E2"/>
    <w:rsid w:val="00474401"/>
    <w:rsid w:val="00474417"/>
    <w:rsid w:val="00481C17"/>
    <w:rsid w:val="00491737"/>
    <w:rsid w:val="00491F18"/>
    <w:rsid w:val="004A1B57"/>
    <w:rsid w:val="004A2464"/>
    <w:rsid w:val="004A251A"/>
    <w:rsid w:val="004B3980"/>
    <w:rsid w:val="004B62D0"/>
    <w:rsid w:val="004B78D9"/>
    <w:rsid w:val="004C24BE"/>
    <w:rsid w:val="004C2F19"/>
    <w:rsid w:val="004C55B4"/>
    <w:rsid w:val="004D14C1"/>
    <w:rsid w:val="004D2239"/>
    <w:rsid w:val="004D2BFA"/>
    <w:rsid w:val="004D41F7"/>
    <w:rsid w:val="004D7085"/>
    <w:rsid w:val="004E21BE"/>
    <w:rsid w:val="004E5843"/>
    <w:rsid w:val="004E7972"/>
    <w:rsid w:val="004F0B5A"/>
    <w:rsid w:val="004F50D3"/>
    <w:rsid w:val="004F638B"/>
    <w:rsid w:val="004F724D"/>
    <w:rsid w:val="00506DC2"/>
    <w:rsid w:val="00513841"/>
    <w:rsid w:val="00516485"/>
    <w:rsid w:val="00517601"/>
    <w:rsid w:val="00520E18"/>
    <w:rsid w:val="005242E3"/>
    <w:rsid w:val="00524399"/>
    <w:rsid w:val="0052485E"/>
    <w:rsid w:val="00527881"/>
    <w:rsid w:val="005313C9"/>
    <w:rsid w:val="00531AF7"/>
    <w:rsid w:val="00542284"/>
    <w:rsid w:val="005505EF"/>
    <w:rsid w:val="00550F1C"/>
    <w:rsid w:val="00553384"/>
    <w:rsid w:val="00554819"/>
    <w:rsid w:val="00565319"/>
    <w:rsid w:val="0056733E"/>
    <w:rsid w:val="005673CE"/>
    <w:rsid w:val="00573399"/>
    <w:rsid w:val="00574D69"/>
    <w:rsid w:val="005770AD"/>
    <w:rsid w:val="00584A80"/>
    <w:rsid w:val="005925EB"/>
    <w:rsid w:val="005A38F3"/>
    <w:rsid w:val="005A5191"/>
    <w:rsid w:val="005A5A9C"/>
    <w:rsid w:val="005A7488"/>
    <w:rsid w:val="005B1383"/>
    <w:rsid w:val="005C179F"/>
    <w:rsid w:val="005C1874"/>
    <w:rsid w:val="005C4DDF"/>
    <w:rsid w:val="005C739E"/>
    <w:rsid w:val="005D056B"/>
    <w:rsid w:val="005D2610"/>
    <w:rsid w:val="005D51DD"/>
    <w:rsid w:val="005E3677"/>
    <w:rsid w:val="005E5D05"/>
    <w:rsid w:val="006017C5"/>
    <w:rsid w:val="00603155"/>
    <w:rsid w:val="00605631"/>
    <w:rsid w:val="0060629E"/>
    <w:rsid w:val="0061228F"/>
    <w:rsid w:val="00613DEA"/>
    <w:rsid w:val="00616CED"/>
    <w:rsid w:val="006239BA"/>
    <w:rsid w:val="0062742E"/>
    <w:rsid w:val="00627CC3"/>
    <w:rsid w:val="00627F94"/>
    <w:rsid w:val="00641B12"/>
    <w:rsid w:val="0064324B"/>
    <w:rsid w:val="006448C1"/>
    <w:rsid w:val="00650AC9"/>
    <w:rsid w:val="00652027"/>
    <w:rsid w:val="00654830"/>
    <w:rsid w:val="00661A51"/>
    <w:rsid w:val="00662503"/>
    <w:rsid w:val="00663E08"/>
    <w:rsid w:val="00680568"/>
    <w:rsid w:val="006817AE"/>
    <w:rsid w:val="00682C25"/>
    <w:rsid w:val="00684CB3"/>
    <w:rsid w:val="00684DEC"/>
    <w:rsid w:val="00691CF6"/>
    <w:rsid w:val="006A35F6"/>
    <w:rsid w:val="006B0963"/>
    <w:rsid w:val="006B3757"/>
    <w:rsid w:val="006C5B08"/>
    <w:rsid w:val="006D4ADF"/>
    <w:rsid w:val="006D4DB1"/>
    <w:rsid w:val="006D69BF"/>
    <w:rsid w:val="006E109F"/>
    <w:rsid w:val="006E670F"/>
    <w:rsid w:val="006E6A75"/>
    <w:rsid w:val="006F01E8"/>
    <w:rsid w:val="006F0F44"/>
    <w:rsid w:val="006F2191"/>
    <w:rsid w:val="006F3AB0"/>
    <w:rsid w:val="00707159"/>
    <w:rsid w:val="007103B5"/>
    <w:rsid w:val="00722A6F"/>
    <w:rsid w:val="00724F2A"/>
    <w:rsid w:val="0073425B"/>
    <w:rsid w:val="00734AA7"/>
    <w:rsid w:val="0074095D"/>
    <w:rsid w:val="007418FD"/>
    <w:rsid w:val="00746AB5"/>
    <w:rsid w:val="007470CE"/>
    <w:rsid w:val="00754C2A"/>
    <w:rsid w:val="00754C2D"/>
    <w:rsid w:val="007573DF"/>
    <w:rsid w:val="007705B8"/>
    <w:rsid w:val="00773E18"/>
    <w:rsid w:val="00776A84"/>
    <w:rsid w:val="00777AB0"/>
    <w:rsid w:val="007840DF"/>
    <w:rsid w:val="007917EB"/>
    <w:rsid w:val="007A476C"/>
    <w:rsid w:val="007A56E3"/>
    <w:rsid w:val="007A79C1"/>
    <w:rsid w:val="007B28A1"/>
    <w:rsid w:val="007B3595"/>
    <w:rsid w:val="007C0E43"/>
    <w:rsid w:val="007C20EA"/>
    <w:rsid w:val="007C4A3B"/>
    <w:rsid w:val="007C6729"/>
    <w:rsid w:val="007C750D"/>
    <w:rsid w:val="007D18CB"/>
    <w:rsid w:val="007D1CC9"/>
    <w:rsid w:val="007D5B4B"/>
    <w:rsid w:val="007D71F8"/>
    <w:rsid w:val="007E32FF"/>
    <w:rsid w:val="007E3336"/>
    <w:rsid w:val="007E419A"/>
    <w:rsid w:val="007E6E9D"/>
    <w:rsid w:val="007F12A2"/>
    <w:rsid w:val="007F42CE"/>
    <w:rsid w:val="00801B4E"/>
    <w:rsid w:val="00806FB2"/>
    <w:rsid w:val="00813590"/>
    <w:rsid w:val="00817337"/>
    <w:rsid w:val="00817744"/>
    <w:rsid w:val="00823C52"/>
    <w:rsid w:val="00824FC3"/>
    <w:rsid w:val="00827A85"/>
    <w:rsid w:val="00832048"/>
    <w:rsid w:val="008437C8"/>
    <w:rsid w:val="00846CC1"/>
    <w:rsid w:val="00847C40"/>
    <w:rsid w:val="0085478D"/>
    <w:rsid w:val="00855C9E"/>
    <w:rsid w:val="00866253"/>
    <w:rsid w:val="00867033"/>
    <w:rsid w:val="008674F0"/>
    <w:rsid w:val="008674F7"/>
    <w:rsid w:val="008676A8"/>
    <w:rsid w:val="00875A6F"/>
    <w:rsid w:val="00880197"/>
    <w:rsid w:val="00882431"/>
    <w:rsid w:val="008914A7"/>
    <w:rsid w:val="00893561"/>
    <w:rsid w:val="008944C5"/>
    <w:rsid w:val="008A69BA"/>
    <w:rsid w:val="008B4AF7"/>
    <w:rsid w:val="008B5607"/>
    <w:rsid w:val="008B6225"/>
    <w:rsid w:val="008B7044"/>
    <w:rsid w:val="008C0C0C"/>
    <w:rsid w:val="008C514A"/>
    <w:rsid w:val="008C6A4F"/>
    <w:rsid w:val="008C7D7A"/>
    <w:rsid w:val="008D09A2"/>
    <w:rsid w:val="008D0E6D"/>
    <w:rsid w:val="008D0F23"/>
    <w:rsid w:val="008D4498"/>
    <w:rsid w:val="008D4AC0"/>
    <w:rsid w:val="008D56AB"/>
    <w:rsid w:val="008D65DD"/>
    <w:rsid w:val="008E0D0F"/>
    <w:rsid w:val="008E26CB"/>
    <w:rsid w:val="008E3C59"/>
    <w:rsid w:val="008E654F"/>
    <w:rsid w:val="008F27A9"/>
    <w:rsid w:val="008F2A62"/>
    <w:rsid w:val="008F49A0"/>
    <w:rsid w:val="008F601D"/>
    <w:rsid w:val="008F7104"/>
    <w:rsid w:val="008F766E"/>
    <w:rsid w:val="00903F19"/>
    <w:rsid w:val="009046D7"/>
    <w:rsid w:val="009102A0"/>
    <w:rsid w:val="00910A8F"/>
    <w:rsid w:val="00911B7C"/>
    <w:rsid w:val="00912A97"/>
    <w:rsid w:val="009143E6"/>
    <w:rsid w:val="00923E4C"/>
    <w:rsid w:val="00926DB4"/>
    <w:rsid w:val="00927616"/>
    <w:rsid w:val="00927797"/>
    <w:rsid w:val="009403A3"/>
    <w:rsid w:val="009511A7"/>
    <w:rsid w:val="00965730"/>
    <w:rsid w:val="00965965"/>
    <w:rsid w:val="009659F7"/>
    <w:rsid w:val="00971355"/>
    <w:rsid w:val="00971EE8"/>
    <w:rsid w:val="00972D3B"/>
    <w:rsid w:val="009875C6"/>
    <w:rsid w:val="009932CE"/>
    <w:rsid w:val="00994D25"/>
    <w:rsid w:val="0099730A"/>
    <w:rsid w:val="009A43B7"/>
    <w:rsid w:val="009A65D8"/>
    <w:rsid w:val="009B2D4E"/>
    <w:rsid w:val="009B3C0E"/>
    <w:rsid w:val="009B57BB"/>
    <w:rsid w:val="009B626D"/>
    <w:rsid w:val="009D2AE1"/>
    <w:rsid w:val="009D3757"/>
    <w:rsid w:val="009D48FF"/>
    <w:rsid w:val="009D5A32"/>
    <w:rsid w:val="009D6B08"/>
    <w:rsid w:val="009E3234"/>
    <w:rsid w:val="009E46FF"/>
    <w:rsid w:val="009F0AE6"/>
    <w:rsid w:val="009F2A2D"/>
    <w:rsid w:val="009F4274"/>
    <w:rsid w:val="009F4D37"/>
    <w:rsid w:val="009F607B"/>
    <w:rsid w:val="00A05D6F"/>
    <w:rsid w:val="00A067F9"/>
    <w:rsid w:val="00A079D6"/>
    <w:rsid w:val="00A129EC"/>
    <w:rsid w:val="00A157AE"/>
    <w:rsid w:val="00A209B1"/>
    <w:rsid w:val="00A25C50"/>
    <w:rsid w:val="00A33183"/>
    <w:rsid w:val="00A422DE"/>
    <w:rsid w:val="00A43088"/>
    <w:rsid w:val="00A434EA"/>
    <w:rsid w:val="00A43766"/>
    <w:rsid w:val="00A52E89"/>
    <w:rsid w:val="00A66D31"/>
    <w:rsid w:val="00A74C40"/>
    <w:rsid w:val="00A84702"/>
    <w:rsid w:val="00A85734"/>
    <w:rsid w:val="00A90418"/>
    <w:rsid w:val="00A90A25"/>
    <w:rsid w:val="00AA1A75"/>
    <w:rsid w:val="00AA40C0"/>
    <w:rsid w:val="00AB2A7E"/>
    <w:rsid w:val="00AB6923"/>
    <w:rsid w:val="00AB6DAD"/>
    <w:rsid w:val="00AC08FF"/>
    <w:rsid w:val="00AC54B2"/>
    <w:rsid w:val="00AC54EF"/>
    <w:rsid w:val="00AD1D5A"/>
    <w:rsid w:val="00AD2A83"/>
    <w:rsid w:val="00AD5419"/>
    <w:rsid w:val="00AD5BC7"/>
    <w:rsid w:val="00AD6262"/>
    <w:rsid w:val="00AE7675"/>
    <w:rsid w:val="00AF40FD"/>
    <w:rsid w:val="00AF5641"/>
    <w:rsid w:val="00B03F9E"/>
    <w:rsid w:val="00B11121"/>
    <w:rsid w:val="00B161F1"/>
    <w:rsid w:val="00B17425"/>
    <w:rsid w:val="00B27DB6"/>
    <w:rsid w:val="00B308BD"/>
    <w:rsid w:val="00B30D6D"/>
    <w:rsid w:val="00B30DD1"/>
    <w:rsid w:val="00B344FB"/>
    <w:rsid w:val="00B36BD8"/>
    <w:rsid w:val="00B36BE9"/>
    <w:rsid w:val="00B371EE"/>
    <w:rsid w:val="00B41320"/>
    <w:rsid w:val="00B51D92"/>
    <w:rsid w:val="00B52143"/>
    <w:rsid w:val="00B53C66"/>
    <w:rsid w:val="00B6642B"/>
    <w:rsid w:val="00B70898"/>
    <w:rsid w:val="00B76F34"/>
    <w:rsid w:val="00B8046A"/>
    <w:rsid w:val="00B806E0"/>
    <w:rsid w:val="00B80803"/>
    <w:rsid w:val="00B843B6"/>
    <w:rsid w:val="00B87E77"/>
    <w:rsid w:val="00B87F74"/>
    <w:rsid w:val="00B90273"/>
    <w:rsid w:val="00B93E72"/>
    <w:rsid w:val="00B94B4C"/>
    <w:rsid w:val="00B969B6"/>
    <w:rsid w:val="00BA0859"/>
    <w:rsid w:val="00BA10FB"/>
    <w:rsid w:val="00BA4A97"/>
    <w:rsid w:val="00BB322F"/>
    <w:rsid w:val="00BB6569"/>
    <w:rsid w:val="00BD2F1B"/>
    <w:rsid w:val="00BD566A"/>
    <w:rsid w:val="00BD5C55"/>
    <w:rsid w:val="00BF3F03"/>
    <w:rsid w:val="00C11499"/>
    <w:rsid w:val="00C13E91"/>
    <w:rsid w:val="00C14F7F"/>
    <w:rsid w:val="00C20389"/>
    <w:rsid w:val="00C26E51"/>
    <w:rsid w:val="00C302D9"/>
    <w:rsid w:val="00C3454D"/>
    <w:rsid w:val="00C350A7"/>
    <w:rsid w:val="00C35476"/>
    <w:rsid w:val="00C40658"/>
    <w:rsid w:val="00C4104D"/>
    <w:rsid w:val="00C41437"/>
    <w:rsid w:val="00C42967"/>
    <w:rsid w:val="00C50901"/>
    <w:rsid w:val="00C61773"/>
    <w:rsid w:val="00C61C4A"/>
    <w:rsid w:val="00C624F7"/>
    <w:rsid w:val="00C65E6B"/>
    <w:rsid w:val="00C82CD0"/>
    <w:rsid w:val="00C85214"/>
    <w:rsid w:val="00C85EA2"/>
    <w:rsid w:val="00C873CB"/>
    <w:rsid w:val="00C92C0B"/>
    <w:rsid w:val="00C96905"/>
    <w:rsid w:val="00C977BB"/>
    <w:rsid w:val="00CA4B4C"/>
    <w:rsid w:val="00CA6AAF"/>
    <w:rsid w:val="00CB0BA0"/>
    <w:rsid w:val="00CB150A"/>
    <w:rsid w:val="00CC04FC"/>
    <w:rsid w:val="00CC2D4B"/>
    <w:rsid w:val="00CC4882"/>
    <w:rsid w:val="00CC629B"/>
    <w:rsid w:val="00CD21AB"/>
    <w:rsid w:val="00CD475F"/>
    <w:rsid w:val="00CD53EE"/>
    <w:rsid w:val="00CE33C8"/>
    <w:rsid w:val="00CE7DDB"/>
    <w:rsid w:val="00CF1D13"/>
    <w:rsid w:val="00D0301C"/>
    <w:rsid w:val="00D031F7"/>
    <w:rsid w:val="00D10223"/>
    <w:rsid w:val="00D11E6E"/>
    <w:rsid w:val="00D13902"/>
    <w:rsid w:val="00D1470A"/>
    <w:rsid w:val="00D23709"/>
    <w:rsid w:val="00D25C30"/>
    <w:rsid w:val="00D264CF"/>
    <w:rsid w:val="00D26E2B"/>
    <w:rsid w:val="00D276E8"/>
    <w:rsid w:val="00D502D2"/>
    <w:rsid w:val="00D53DFB"/>
    <w:rsid w:val="00D55F0B"/>
    <w:rsid w:val="00D60987"/>
    <w:rsid w:val="00D62352"/>
    <w:rsid w:val="00D63D07"/>
    <w:rsid w:val="00D671A5"/>
    <w:rsid w:val="00D70059"/>
    <w:rsid w:val="00D705FA"/>
    <w:rsid w:val="00D7381E"/>
    <w:rsid w:val="00D74F5A"/>
    <w:rsid w:val="00D80A0F"/>
    <w:rsid w:val="00D857C1"/>
    <w:rsid w:val="00D86DA9"/>
    <w:rsid w:val="00D9340F"/>
    <w:rsid w:val="00D9464D"/>
    <w:rsid w:val="00D9580B"/>
    <w:rsid w:val="00D96FA9"/>
    <w:rsid w:val="00D9773D"/>
    <w:rsid w:val="00DA180D"/>
    <w:rsid w:val="00DA1895"/>
    <w:rsid w:val="00DA1B46"/>
    <w:rsid w:val="00DA241F"/>
    <w:rsid w:val="00DA3FC6"/>
    <w:rsid w:val="00DA5019"/>
    <w:rsid w:val="00DA5A87"/>
    <w:rsid w:val="00DB77BD"/>
    <w:rsid w:val="00DC117B"/>
    <w:rsid w:val="00DC26E6"/>
    <w:rsid w:val="00DC26F6"/>
    <w:rsid w:val="00DD3CFB"/>
    <w:rsid w:val="00DD4ED4"/>
    <w:rsid w:val="00DE1A75"/>
    <w:rsid w:val="00DE31D6"/>
    <w:rsid w:val="00DE7AA1"/>
    <w:rsid w:val="00DE7F61"/>
    <w:rsid w:val="00DF4BA1"/>
    <w:rsid w:val="00DF5A33"/>
    <w:rsid w:val="00E00F54"/>
    <w:rsid w:val="00E01F15"/>
    <w:rsid w:val="00E02212"/>
    <w:rsid w:val="00E11106"/>
    <w:rsid w:val="00E16796"/>
    <w:rsid w:val="00E16951"/>
    <w:rsid w:val="00E256F7"/>
    <w:rsid w:val="00E26D05"/>
    <w:rsid w:val="00E344D8"/>
    <w:rsid w:val="00E36971"/>
    <w:rsid w:val="00E404E3"/>
    <w:rsid w:val="00E4064A"/>
    <w:rsid w:val="00E629BB"/>
    <w:rsid w:val="00E659CF"/>
    <w:rsid w:val="00E66CB8"/>
    <w:rsid w:val="00E743FB"/>
    <w:rsid w:val="00E7565F"/>
    <w:rsid w:val="00E76498"/>
    <w:rsid w:val="00E831CA"/>
    <w:rsid w:val="00E83592"/>
    <w:rsid w:val="00E91770"/>
    <w:rsid w:val="00E96A37"/>
    <w:rsid w:val="00EA1FD8"/>
    <w:rsid w:val="00EA775C"/>
    <w:rsid w:val="00EA7E83"/>
    <w:rsid w:val="00EB0C0D"/>
    <w:rsid w:val="00EB1404"/>
    <w:rsid w:val="00EB4DBF"/>
    <w:rsid w:val="00EC27A2"/>
    <w:rsid w:val="00EC29CF"/>
    <w:rsid w:val="00EC5C8D"/>
    <w:rsid w:val="00ED68DA"/>
    <w:rsid w:val="00ED7FDB"/>
    <w:rsid w:val="00EE017B"/>
    <w:rsid w:val="00EE1EA5"/>
    <w:rsid w:val="00EE3E6F"/>
    <w:rsid w:val="00EE646D"/>
    <w:rsid w:val="00EF1C0C"/>
    <w:rsid w:val="00EF6FCF"/>
    <w:rsid w:val="00F02FFB"/>
    <w:rsid w:val="00F06D0F"/>
    <w:rsid w:val="00F113BD"/>
    <w:rsid w:val="00F145D1"/>
    <w:rsid w:val="00F156EE"/>
    <w:rsid w:val="00F258EE"/>
    <w:rsid w:val="00F2696B"/>
    <w:rsid w:val="00F4028A"/>
    <w:rsid w:val="00F408ED"/>
    <w:rsid w:val="00F47905"/>
    <w:rsid w:val="00F5108C"/>
    <w:rsid w:val="00F669ED"/>
    <w:rsid w:val="00F75C44"/>
    <w:rsid w:val="00F76227"/>
    <w:rsid w:val="00F7641F"/>
    <w:rsid w:val="00F81091"/>
    <w:rsid w:val="00F82047"/>
    <w:rsid w:val="00F83B90"/>
    <w:rsid w:val="00F84AE6"/>
    <w:rsid w:val="00F85EFC"/>
    <w:rsid w:val="00F93F76"/>
    <w:rsid w:val="00F9495F"/>
    <w:rsid w:val="00FA0587"/>
    <w:rsid w:val="00FA1547"/>
    <w:rsid w:val="00FA2FD4"/>
    <w:rsid w:val="00FA3867"/>
    <w:rsid w:val="00FA4859"/>
    <w:rsid w:val="00FA6027"/>
    <w:rsid w:val="00FA7898"/>
    <w:rsid w:val="00FB14A6"/>
    <w:rsid w:val="00FB1F52"/>
    <w:rsid w:val="00FC2874"/>
    <w:rsid w:val="00FC3E1C"/>
    <w:rsid w:val="00FD3702"/>
    <w:rsid w:val="00FD5C03"/>
    <w:rsid w:val="00FE1B5B"/>
    <w:rsid w:val="00FE3C0F"/>
    <w:rsid w:val="00FE52D7"/>
    <w:rsid w:val="00FE7515"/>
    <w:rsid w:val="00FF2F20"/>
    <w:rsid w:val="00FF3EF2"/>
    <w:rsid w:val="00FF6BA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0A05"/>
  <w14:defaultImageDpi w14:val="300"/>
  <w15:chartTrackingRefBased/>
  <w15:docId w15:val="{654CE8C8-D5FF-4352-877C-9E7BE192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uiPriority="48"/>
  </w:latentStyles>
  <w:style w:type="paragraph" w:default="1" w:styleId="Normal">
    <w:name w:val="Normal"/>
    <w:qFormat/>
    <w:rsid w:val="00244F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720"/>
        <w:tab w:val="left" w:pos="1080"/>
        <w:tab w:val="left" w:pos="1440"/>
        <w:tab w:val="left" w:pos="1800"/>
        <w:tab w:val="left" w:pos="216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B10E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464D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371BE5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2160"/>
      </w:tabs>
      <w:ind w:left="2880" w:right="-1080" w:hanging="2160"/>
    </w:pPr>
    <w:rPr>
      <w:rFonts w:ascii="Palatino" w:hAnsi="Palatino"/>
      <w:sz w:val="22"/>
    </w:rPr>
  </w:style>
  <w:style w:type="paragraph" w:styleId="BodyText">
    <w:name w:val="Body Text"/>
    <w:basedOn w:val="Normal"/>
    <w:pPr>
      <w:tabs>
        <w:tab w:val="left" w:pos="720"/>
        <w:tab w:val="left" w:pos="1440"/>
      </w:tabs>
      <w:ind w:right="-1080"/>
    </w:pPr>
    <w:rPr>
      <w:rFonts w:ascii="Palatino" w:hAnsi="Palatino"/>
      <w:sz w:val="22"/>
    </w:rPr>
  </w:style>
  <w:style w:type="paragraph" w:styleId="BodyText2">
    <w:name w:val="Body Text 2"/>
    <w:basedOn w:val="Normal"/>
    <w:pPr>
      <w:tabs>
        <w:tab w:val="left" w:pos="720"/>
        <w:tab w:val="left" w:pos="1440"/>
      </w:tabs>
      <w:ind w:right="-1260"/>
    </w:pPr>
    <w:rPr>
      <w:rFonts w:ascii="Palatino" w:hAnsi="Palatino"/>
      <w:sz w:val="22"/>
    </w:rPr>
  </w:style>
  <w:style w:type="character" w:customStyle="1" w:styleId="FooterChar">
    <w:name w:val="Footer Char"/>
    <w:link w:val="Footer"/>
    <w:rsid w:val="00FC1F71"/>
    <w:rPr>
      <w:sz w:val="24"/>
    </w:rPr>
  </w:style>
  <w:style w:type="character" w:customStyle="1" w:styleId="il">
    <w:name w:val="il"/>
    <w:basedOn w:val="DefaultParagraphFont"/>
    <w:rsid w:val="00FB5AC7"/>
  </w:style>
  <w:style w:type="character" w:customStyle="1" w:styleId="Heading2Char">
    <w:name w:val="Heading 2 Char"/>
    <w:link w:val="Heading2"/>
    <w:uiPriority w:val="9"/>
    <w:rsid w:val="00BB10E8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3078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078B3"/>
    <w:rPr>
      <w:rFonts w:ascii="Lucida Grande" w:hAnsi="Lucida Grande"/>
      <w:sz w:val="18"/>
      <w:szCs w:val="18"/>
    </w:rPr>
  </w:style>
  <w:style w:type="character" w:styleId="Hyperlink">
    <w:name w:val="Hyperlink"/>
    <w:rsid w:val="00BB322F"/>
    <w:rPr>
      <w:color w:val="0000FF"/>
      <w:u w:val="single"/>
    </w:rPr>
  </w:style>
  <w:style w:type="character" w:customStyle="1" w:styleId="Heading6Char">
    <w:name w:val="Heading 6 Char"/>
    <w:link w:val="Heading6"/>
    <w:rsid w:val="00371BE5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messagebody">
    <w:name w:val="messagebody"/>
    <w:rsid w:val="00371BE5"/>
  </w:style>
  <w:style w:type="paragraph" w:styleId="LightGrid-Accent3">
    <w:name w:val="Light Grid Accent 3"/>
    <w:basedOn w:val="Normal"/>
    <w:uiPriority w:val="34"/>
    <w:qFormat/>
    <w:rsid w:val="00EA775C"/>
    <w:pPr>
      <w:autoSpaceDE w:val="0"/>
      <w:autoSpaceDN w:val="0"/>
      <w:ind w:left="720"/>
      <w:contextualSpacing/>
    </w:pPr>
    <w:rPr>
      <w:sz w:val="20"/>
    </w:rPr>
  </w:style>
  <w:style w:type="paragraph" w:customStyle="1" w:styleId="Default">
    <w:name w:val="Default"/>
    <w:rsid w:val="00C82CD0"/>
    <w:pPr>
      <w:widowControl w:val="0"/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character" w:styleId="Emphasis">
    <w:name w:val="Emphasis"/>
    <w:uiPriority w:val="20"/>
    <w:qFormat/>
    <w:rsid w:val="00817337"/>
    <w:rPr>
      <w:i/>
      <w:iCs/>
    </w:rPr>
  </w:style>
  <w:style w:type="character" w:customStyle="1" w:styleId="apple-converted-space">
    <w:name w:val="apple-converted-space"/>
    <w:rsid w:val="008674F7"/>
  </w:style>
  <w:style w:type="paragraph" w:styleId="NormalWeb">
    <w:name w:val="Normal (Web)"/>
    <w:basedOn w:val="Normal"/>
    <w:uiPriority w:val="99"/>
    <w:unhideWhenUsed/>
    <w:rsid w:val="002A132E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rsid w:val="003254FA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D9464D"/>
    <w:rPr>
      <w:rFonts w:ascii="Aptos" w:eastAsia="Times New Roman" w:hAnsi="Aptos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B27D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5078</Words>
  <Characters>28946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St. Olaf College</Company>
  <LinksUpToDate>false</LinksUpToDate>
  <CharactersWithSpaces>33957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Academic Computing</dc:creator>
  <cp:keywords/>
  <cp:lastModifiedBy>Michelle Darci</cp:lastModifiedBy>
  <cp:revision>2</cp:revision>
  <cp:lastPrinted>2017-04-18T03:40:00Z</cp:lastPrinted>
  <dcterms:created xsi:type="dcterms:W3CDTF">2026-01-05T22:21:00Z</dcterms:created>
  <dcterms:modified xsi:type="dcterms:W3CDTF">2026-01-05T22:21:00Z</dcterms:modified>
</cp:coreProperties>
</file>